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21B6" w14:textId="77777777" w:rsidR="001C3922" w:rsidRDefault="001C3922">
      <w:pPr>
        <w:autoSpaceDE w:val="0"/>
        <w:jc w:val="right"/>
        <w:rPr>
          <w:rFonts w:ascii="Verdana" w:eastAsia="Verdana" w:hAnsi="Verdana" w:cs="Verdana"/>
          <w:i/>
          <w:iCs/>
          <w:sz w:val="20"/>
          <w:szCs w:val="20"/>
        </w:rPr>
      </w:pPr>
      <w:r>
        <w:rPr>
          <w:rFonts w:ascii="Verdana" w:eastAsia="Verdana" w:hAnsi="Verdana" w:cs="Verdana"/>
          <w:i/>
          <w:iCs/>
          <w:sz w:val="20"/>
          <w:szCs w:val="20"/>
        </w:rPr>
        <w:t>.......................................................</w:t>
      </w:r>
    </w:p>
    <w:p w14:paraId="381514B7" w14:textId="77777777" w:rsidR="001C3922" w:rsidRDefault="001C3922">
      <w:pPr>
        <w:autoSpaceDE w:val="0"/>
        <w:jc w:val="center"/>
        <w:rPr>
          <w:rFonts w:ascii="Verdana" w:eastAsia="Verdana" w:hAnsi="Verdana" w:cs="Verdana"/>
          <w:i/>
          <w:iCs/>
          <w:sz w:val="16"/>
          <w:szCs w:val="16"/>
        </w:rPr>
      </w:pPr>
      <w:r>
        <w:rPr>
          <w:rFonts w:ascii="Verdana" w:eastAsia="Verdana" w:hAnsi="Verdana" w:cs="Verdana"/>
          <w:i/>
          <w:iCs/>
          <w:sz w:val="20"/>
          <w:szCs w:val="20"/>
        </w:rPr>
        <w:tab/>
      </w:r>
      <w:r>
        <w:rPr>
          <w:rFonts w:ascii="Verdana" w:eastAsia="Verdana" w:hAnsi="Verdana" w:cs="Verdana"/>
          <w:i/>
          <w:iCs/>
          <w:sz w:val="20"/>
          <w:szCs w:val="20"/>
        </w:rPr>
        <w:tab/>
      </w:r>
      <w:r>
        <w:rPr>
          <w:rFonts w:ascii="Verdana" w:eastAsia="Verdana" w:hAnsi="Verdana" w:cs="Verdana"/>
          <w:i/>
          <w:iCs/>
          <w:sz w:val="20"/>
          <w:szCs w:val="20"/>
        </w:rPr>
        <w:tab/>
      </w:r>
      <w:r>
        <w:rPr>
          <w:rFonts w:ascii="Verdana" w:eastAsia="Verdana" w:hAnsi="Verdana" w:cs="Verdana"/>
          <w:i/>
          <w:iCs/>
          <w:sz w:val="20"/>
          <w:szCs w:val="20"/>
        </w:rPr>
        <w:tab/>
      </w:r>
      <w:r>
        <w:rPr>
          <w:rFonts w:ascii="Verdana" w:eastAsia="Verdana" w:hAnsi="Verdana" w:cs="Verdana"/>
          <w:i/>
          <w:iCs/>
          <w:sz w:val="20"/>
          <w:szCs w:val="20"/>
        </w:rPr>
        <w:tab/>
      </w:r>
      <w:r>
        <w:rPr>
          <w:rFonts w:ascii="Verdana" w:eastAsia="Verdana" w:hAnsi="Verdana" w:cs="Verdana"/>
          <w:i/>
          <w:iCs/>
          <w:sz w:val="20"/>
          <w:szCs w:val="20"/>
        </w:rPr>
        <w:tab/>
      </w:r>
      <w:r>
        <w:rPr>
          <w:rFonts w:ascii="Verdana" w:eastAsia="Verdana" w:hAnsi="Verdana" w:cs="Verdana"/>
          <w:i/>
          <w:iCs/>
          <w:sz w:val="20"/>
          <w:szCs w:val="20"/>
        </w:rPr>
        <w:tab/>
      </w:r>
      <w:r>
        <w:rPr>
          <w:rFonts w:ascii="Verdana" w:eastAsia="Verdana" w:hAnsi="Verdana" w:cs="Verdana"/>
          <w:i/>
          <w:iCs/>
          <w:sz w:val="16"/>
          <w:szCs w:val="16"/>
        </w:rPr>
        <w:t>(</w:t>
      </w:r>
      <w:r>
        <w:rPr>
          <w:rFonts w:eastAsia="Verdana" w:cs="Verdana"/>
          <w:i/>
          <w:iCs/>
          <w:sz w:val="16"/>
          <w:szCs w:val="16"/>
        </w:rPr>
        <w:t>miejscowość, data</w:t>
      </w:r>
      <w:r>
        <w:rPr>
          <w:rFonts w:ascii="Verdana" w:eastAsia="Verdana" w:hAnsi="Verdana" w:cs="Verdana"/>
          <w:i/>
          <w:iCs/>
          <w:sz w:val="16"/>
          <w:szCs w:val="16"/>
        </w:rPr>
        <w:t>)</w:t>
      </w:r>
    </w:p>
    <w:p w14:paraId="1BC882E7" w14:textId="77777777" w:rsidR="001C3922" w:rsidRDefault="001C3922">
      <w:pPr>
        <w:autoSpaceDE w:val="0"/>
        <w:rPr>
          <w:rFonts w:ascii="Verdana" w:eastAsia="Verdana" w:hAnsi="Verdana" w:cs="Verdana"/>
          <w:sz w:val="20"/>
          <w:szCs w:val="20"/>
        </w:rPr>
      </w:pPr>
      <w:r>
        <w:rPr>
          <w:rFonts w:ascii="Verdana" w:eastAsia="Verdana" w:hAnsi="Verdana" w:cs="Verdana"/>
          <w:sz w:val="20"/>
          <w:szCs w:val="20"/>
        </w:rPr>
        <w:t>.................................................</w:t>
      </w:r>
    </w:p>
    <w:p w14:paraId="7652AA43" w14:textId="77777777" w:rsidR="001C3922" w:rsidRDefault="001C3922">
      <w:pPr>
        <w:autoSpaceDE w:val="0"/>
        <w:rPr>
          <w:rFonts w:eastAsia="Verdana" w:cs="Verdana"/>
          <w:i/>
          <w:iCs/>
          <w:sz w:val="16"/>
          <w:szCs w:val="16"/>
        </w:rPr>
      </w:pPr>
      <w:r>
        <w:rPr>
          <w:rFonts w:eastAsia="Verdana" w:cs="Verdana"/>
          <w:i/>
          <w:iCs/>
          <w:sz w:val="16"/>
          <w:szCs w:val="16"/>
        </w:rPr>
        <w:t>(imię i nazwisko lub nazwa firmy)</w:t>
      </w:r>
    </w:p>
    <w:p w14:paraId="5C5ABE14" w14:textId="77777777" w:rsidR="001C3922" w:rsidRDefault="001C3922">
      <w:pPr>
        <w:autoSpaceDE w:val="0"/>
        <w:spacing w:line="360" w:lineRule="auto"/>
        <w:rPr>
          <w:rFonts w:ascii="Verdana" w:eastAsia="Verdana" w:hAnsi="Verdana" w:cs="Verdana"/>
          <w:sz w:val="20"/>
          <w:szCs w:val="20"/>
        </w:rPr>
      </w:pPr>
      <w:r>
        <w:rPr>
          <w:rFonts w:ascii="Verdana" w:eastAsia="Verdana" w:hAnsi="Verdana" w:cs="Verdana"/>
          <w:sz w:val="20"/>
          <w:szCs w:val="20"/>
        </w:rPr>
        <w:t>.................................................</w:t>
      </w:r>
    </w:p>
    <w:p w14:paraId="203AFB48" w14:textId="77777777" w:rsidR="001C3922" w:rsidRDefault="001C3922">
      <w:pPr>
        <w:autoSpaceDE w:val="0"/>
        <w:spacing w:line="360" w:lineRule="auto"/>
        <w:rPr>
          <w:rFonts w:ascii="Verdana" w:eastAsia="Verdana" w:hAnsi="Verdana" w:cs="Verdana"/>
          <w:sz w:val="20"/>
          <w:szCs w:val="20"/>
        </w:rPr>
      </w:pPr>
      <w:r>
        <w:rPr>
          <w:rFonts w:ascii="Verdana" w:eastAsia="Verdana" w:hAnsi="Verdana" w:cs="Verdana"/>
          <w:sz w:val="20"/>
          <w:szCs w:val="20"/>
        </w:rPr>
        <w:t>.................................................</w:t>
      </w:r>
    </w:p>
    <w:p w14:paraId="11C6AFDB" w14:textId="77777777" w:rsidR="001C3922" w:rsidRDefault="001C3922">
      <w:pPr>
        <w:autoSpaceDE w:val="0"/>
        <w:rPr>
          <w:rFonts w:ascii="Verdana" w:eastAsia="Verdana" w:hAnsi="Verdana" w:cs="Verdana"/>
          <w:sz w:val="20"/>
          <w:szCs w:val="20"/>
        </w:rPr>
      </w:pPr>
      <w:r>
        <w:rPr>
          <w:rFonts w:ascii="Verdana" w:eastAsia="Verdana" w:hAnsi="Verdana" w:cs="Verdana"/>
          <w:sz w:val="20"/>
          <w:szCs w:val="20"/>
        </w:rPr>
        <w:t>.................................................</w:t>
      </w:r>
    </w:p>
    <w:p w14:paraId="0E552EF7" w14:textId="77777777" w:rsidR="001C3922" w:rsidRDefault="001C3922">
      <w:pPr>
        <w:autoSpaceDE w:val="0"/>
        <w:rPr>
          <w:rFonts w:eastAsia="Verdana" w:cs="Verdana"/>
          <w:i/>
          <w:iCs/>
          <w:sz w:val="16"/>
          <w:szCs w:val="16"/>
        </w:rPr>
      </w:pPr>
      <w:r>
        <w:rPr>
          <w:rFonts w:eastAsia="Verdana" w:cs="Verdana"/>
          <w:i/>
          <w:iCs/>
          <w:sz w:val="16"/>
          <w:szCs w:val="16"/>
        </w:rPr>
        <w:t>(adres zamieszkania lub siedziby firmy)</w:t>
      </w:r>
    </w:p>
    <w:p w14:paraId="74F77B5D" w14:textId="77777777" w:rsidR="001C3922" w:rsidRDefault="001C3922">
      <w:pPr>
        <w:autoSpaceDE w:val="0"/>
        <w:rPr>
          <w:rFonts w:ascii="Verdana" w:eastAsia="Verdana" w:hAnsi="Verdana" w:cs="Verdana"/>
          <w:sz w:val="16"/>
          <w:szCs w:val="16"/>
        </w:rPr>
      </w:pPr>
    </w:p>
    <w:p w14:paraId="5544A37B" w14:textId="77777777" w:rsidR="001C3922" w:rsidRDefault="001C3922">
      <w:pPr>
        <w:autoSpaceDE w:val="0"/>
        <w:rPr>
          <w:rFonts w:ascii="Verdana" w:eastAsia="Verdana" w:hAnsi="Verdana" w:cs="Verdana"/>
          <w:sz w:val="20"/>
          <w:szCs w:val="20"/>
        </w:rPr>
      </w:pPr>
      <w:r>
        <w:rPr>
          <w:rFonts w:ascii="Verdana" w:eastAsia="Verdana" w:hAnsi="Verdana" w:cs="Verdana"/>
          <w:sz w:val="20"/>
          <w:szCs w:val="20"/>
        </w:rPr>
        <w:t>.................................................</w:t>
      </w:r>
    </w:p>
    <w:p w14:paraId="454099E6" w14:textId="10CCFC61" w:rsidR="001C3922" w:rsidRDefault="001C3922">
      <w:pPr>
        <w:autoSpaceDE w:val="0"/>
        <w:rPr>
          <w:rFonts w:eastAsia="Verdana" w:cs="Verdana"/>
          <w:i/>
          <w:iCs/>
          <w:sz w:val="16"/>
          <w:szCs w:val="16"/>
        </w:rPr>
      </w:pPr>
      <w:r>
        <w:rPr>
          <w:rFonts w:eastAsia="Verdana" w:cs="Verdana"/>
          <w:i/>
          <w:iCs/>
          <w:sz w:val="16"/>
          <w:szCs w:val="16"/>
        </w:rPr>
        <w:t>(NIP</w:t>
      </w:r>
      <w:r w:rsidR="003D7464">
        <w:rPr>
          <w:rFonts w:eastAsia="Verdana" w:cs="Verdana"/>
          <w:i/>
          <w:iCs/>
          <w:sz w:val="16"/>
          <w:szCs w:val="16"/>
        </w:rPr>
        <w:t>, REGON)</w:t>
      </w:r>
    </w:p>
    <w:p w14:paraId="5A5CDBD4" w14:textId="77777777" w:rsidR="001C3922" w:rsidRDefault="001C3922">
      <w:pPr>
        <w:autoSpaceDE w:val="0"/>
        <w:rPr>
          <w:rFonts w:ascii="Verdana" w:eastAsia="Verdana" w:hAnsi="Verdana" w:cs="Verdana"/>
          <w:sz w:val="20"/>
          <w:szCs w:val="20"/>
        </w:rPr>
      </w:pPr>
      <w:r>
        <w:rPr>
          <w:rFonts w:ascii="Verdana" w:eastAsia="Verdana" w:hAnsi="Verdana" w:cs="Verdana"/>
          <w:sz w:val="20"/>
          <w:szCs w:val="20"/>
        </w:rPr>
        <w:t>.................................................</w:t>
      </w:r>
    </w:p>
    <w:p w14:paraId="376A3499" w14:textId="77777777" w:rsidR="001C3922" w:rsidRDefault="001C3922">
      <w:pPr>
        <w:autoSpaceDE w:val="0"/>
        <w:rPr>
          <w:rFonts w:eastAsia="Verdana" w:cs="Verdana"/>
          <w:i/>
          <w:iCs/>
          <w:sz w:val="16"/>
          <w:szCs w:val="16"/>
        </w:rPr>
      </w:pPr>
      <w:r>
        <w:rPr>
          <w:rFonts w:eastAsia="Verdana" w:cs="Verdana"/>
          <w:i/>
          <w:iCs/>
          <w:sz w:val="16"/>
          <w:szCs w:val="16"/>
        </w:rPr>
        <w:t>(nr telefonu)</w:t>
      </w:r>
    </w:p>
    <w:p w14:paraId="0070B098" w14:textId="77777777" w:rsidR="001C3922" w:rsidRDefault="001C3922">
      <w:pPr>
        <w:autoSpaceDE w:val="0"/>
        <w:rPr>
          <w:rFonts w:ascii="Verdana" w:eastAsia="Verdana" w:hAnsi="Verdana" w:cs="Verdana"/>
          <w:b/>
          <w:bCs/>
          <w:sz w:val="20"/>
          <w:szCs w:val="20"/>
        </w:rPr>
      </w:pPr>
    </w:p>
    <w:p w14:paraId="7E3376FB" w14:textId="77777777" w:rsidR="003068FA" w:rsidRDefault="003068FA">
      <w:pPr>
        <w:autoSpaceDE w:val="0"/>
        <w:jc w:val="center"/>
        <w:rPr>
          <w:rFonts w:ascii="Arial" w:eastAsia="Verdana" w:hAnsi="Arial" w:cs="Verdana"/>
          <w:b/>
          <w:bCs/>
          <w:sz w:val="28"/>
          <w:szCs w:val="28"/>
        </w:rPr>
      </w:pPr>
    </w:p>
    <w:p w14:paraId="17686B21" w14:textId="77777777" w:rsidR="003068FA" w:rsidRDefault="003068FA">
      <w:pPr>
        <w:autoSpaceDE w:val="0"/>
        <w:jc w:val="center"/>
        <w:rPr>
          <w:rFonts w:ascii="Arial" w:eastAsia="Verdana" w:hAnsi="Arial" w:cs="Verdana"/>
          <w:b/>
          <w:bCs/>
          <w:sz w:val="28"/>
          <w:szCs w:val="28"/>
        </w:rPr>
      </w:pPr>
    </w:p>
    <w:p w14:paraId="1BE29E3E" w14:textId="77777777" w:rsidR="001C3922" w:rsidRDefault="001C3922">
      <w:pPr>
        <w:autoSpaceDE w:val="0"/>
        <w:jc w:val="center"/>
        <w:rPr>
          <w:rFonts w:ascii="Arial" w:eastAsia="Verdana" w:hAnsi="Arial" w:cs="Verdana"/>
          <w:b/>
          <w:bCs/>
          <w:sz w:val="28"/>
          <w:szCs w:val="28"/>
        </w:rPr>
      </w:pPr>
      <w:r>
        <w:rPr>
          <w:rFonts w:ascii="Arial" w:eastAsia="Verdana" w:hAnsi="Arial" w:cs="Verdana"/>
          <w:b/>
          <w:bCs/>
          <w:sz w:val="28"/>
          <w:szCs w:val="28"/>
        </w:rPr>
        <w:t>WNIOSEK</w:t>
      </w:r>
    </w:p>
    <w:p w14:paraId="5FDD6E6A" w14:textId="77777777" w:rsidR="00F45A0A" w:rsidRDefault="00F45A0A">
      <w:pPr>
        <w:pStyle w:val="Tekstpodstawowywcity"/>
        <w:ind w:left="-1" w:firstLine="0"/>
        <w:jc w:val="center"/>
        <w:rPr>
          <w:rFonts w:ascii="Arial" w:hAnsi="Arial"/>
        </w:rPr>
      </w:pPr>
    </w:p>
    <w:p w14:paraId="4CE1B3B2" w14:textId="77777777" w:rsidR="007037AA" w:rsidRDefault="00F45A0A" w:rsidP="00F45A0A">
      <w:pPr>
        <w:pStyle w:val="Tekstpodstawowywcity"/>
        <w:ind w:left="-1" w:firstLine="0"/>
        <w:jc w:val="center"/>
        <w:rPr>
          <w:rFonts w:ascii="Arial" w:eastAsia="Verdana" w:hAnsi="Arial" w:cs="Verdana"/>
          <w:bCs/>
        </w:rPr>
      </w:pPr>
      <w:r>
        <w:rPr>
          <w:rFonts w:ascii="Arial" w:hAnsi="Arial"/>
        </w:rPr>
        <w:t xml:space="preserve">o udzielenie zezwolenia na prowadzenie działalności </w:t>
      </w:r>
      <w:r>
        <w:rPr>
          <w:rFonts w:ascii="Arial" w:hAnsi="Arial"/>
        </w:rPr>
        <w:br/>
        <w:t xml:space="preserve">w zakresie opróżniania zbiorników bezodpływowych lub osadników w instalacjach przydomowych oczyszczalni ścieków i transportu nieczystości ciekłych </w:t>
      </w:r>
      <w:r>
        <w:rPr>
          <w:rFonts w:ascii="Arial" w:hAnsi="Arial"/>
        </w:rPr>
        <w:br/>
        <w:t xml:space="preserve">z terenu gminy Nowy Wiśnicz </w:t>
      </w:r>
      <w:r w:rsidR="00F55580">
        <w:rPr>
          <w:rFonts w:ascii="Arial" w:eastAsia="Verdana" w:hAnsi="Arial" w:cs="Verdana"/>
          <w:bCs/>
        </w:rPr>
        <w:t xml:space="preserve"> </w:t>
      </w:r>
    </w:p>
    <w:p w14:paraId="09B78FAE" w14:textId="77777777" w:rsidR="007037AA" w:rsidRDefault="007037AA">
      <w:pPr>
        <w:pStyle w:val="Tekstpodstawowywcity"/>
        <w:autoSpaceDE w:val="0"/>
        <w:ind w:hanging="1"/>
        <w:jc w:val="center"/>
        <w:rPr>
          <w:rFonts w:ascii="Arial" w:eastAsia="Verdana" w:hAnsi="Arial" w:cs="Verdana"/>
          <w:bCs/>
        </w:rPr>
      </w:pPr>
    </w:p>
    <w:p w14:paraId="620FBBC8" w14:textId="77777777" w:rsidR="001C3922" w:rsidRDefault="001C3922">
      <w:pPr>
        <w:autoSpaceDE w:val="0"/>
        <w:jc w:val="both"/>
        <w:rPr>
          <w:rFonts w:ascii="Arial" w:eastAsia="Verdana" w:hAnsi="Arial" w:cs="Verdana"/>
          <w:color w:val="000000"/>
        </w:rPr>
      </w:pPr>
      <w:r>
        <w:rPr>
          <w:rFonts w:ascii="Arial" w:eastAsia="Verdana" w:hAnsi="Arial" w:cs="Verdana"/>
          <w:color w:val="000000"/>
        </w:rPr>
        <w:t xml:space="preserve">  </w:t>
      </w:r>
    </w:p>
    <w:p w14:paraId="10A3E2FE" w14:textId="77777777" w:rsidR="001C3922" w:rsidRDefault="001C3922">
      <w:pPr>
        <w:autoSpaceDE w:val="0"/>
        <w:jc w:val="both"/>
        <w:rPr>
          <w:rFonts w:ascii="Arial" w:eastAsia="Verdana" w:hAnsi="Arial" w:cs="Verdana"/>
        </w:rPr>
      </w:pPr>
      <w:r>
        <w:rPr>
          <w:rFonts w:ascii="Arial" w:eastAsia="Verdana" w:hAnsi="Arial" w:cs="Verdana"/>
        </w:rPr>
        <w:tab/>
      </w:r>
    </w:p>
    <w:p w14:paraId="7A47DCFF" w14:textId="77777777" w:rsidR="00F55580" w:rsidRPr="00AC55A1" w:rsidRDefault="0027149E" w:rsidP="0027149E">
      <w:pPr>
        <w:tabs>
          <w:tab w:val="left" w:pos="399"/>
        </w:tabs>
        <w:autoSpaceDE w:val="0"/>
        <w:rPr>
          <w:rFonts w:ascii="Arial" w:eastAsia="Verdana" w:hAnsi="Arial" w:cs="Verdana"/>
          <w:b/>
          <w:bCs/>
        </w:rPr>
      </w:pPr>
      <w:r w:rsidRPr="00AC55A1">
        <w:rPr>
          <w:rFonts w:ascii="Arial" w:eastAsia="Verdana" w:hAnsi="Arial" w:cs="Verdana"/>
          <w:b/>
          <w:bCs/>
        </w:rPr>
        <w:t>1. Określenie p</w:t>
      </w:r>
      <w:r w:rsidR="001C3922" w:rsidRPr="00AC55A1">
        <w:rPr>
          <w:rFonts w:ascii="Arial" w:eastAsia="Verdana" w:hAnsi="Arial" w:cs="Verdana"/>
          <w:b/>
          <w:bCs/>
        </w:rPr>
        <w:t>rz</w:t>
      </w:r>
      <w:r w:rsidR="00C139B6" w:rsidRPr="00AC55A1">
        <w:rPr>
          <w:rFonts w:ascii="Arial" w:eastAsia="Verdana" w:hAnsi="Arial" w:cs="Verdana"/>
          <w:b/>
          <w:bCs/>
        </w:rPr>
        <w:t>edmiot</w:t>
      </w:r>
      <w:r w:rsidRPr="00AC55A1">
        <w:rPr>
          <w:rFonts w:ascii="Arial" w:eastAsia="Verdana" w:hAnsi="Arial" w:cs="Verdana"/>
          <w:b/>
          <w:bCs/>
        </w:rPr>
        <w:t>u</w:t>
      </w:r>
      <w:r w:rsidR="00C139B6" w:rsidRPr="00AC55A1">
        <w:rPr>
          <w:rFonts w:ascii="Arial" w:eastAsia="Verdana" w:hAnsi="Arial" w:cs="Verdana"/>
          <w:b/>
          <w:bCs/>
        </w:rPr>
        <w:t xml:space="preserve"> wykonywanej działalności</w:t>
      </w:r>
      <w:r w:rsidR="00F55580" w:rsidRPr="00AC55A1">
        <w:rPr>
          <w:rFonts w:ascii="Arial" w:eastAsia="Verdana" w:hAnsi="Arial" w:cs="Verdana"/>
          <w:b/>
          <w:bCs/>
        </w:rPr>
        <w:t>:</w:t>
      </w:r>
    </w:p>
    <w:p w14:paraId="31F621B7" w14:textId="77777777" w:rsidR="001C3922" w:rsidRDefault="00F55580" w:rsidP="00F55580">
      <w:pPr>
        <w:tabs>
          <w:tab w:val="left" w:pos="399"/>
        </w:tabs>
        <w:autoSpaceDE w:val="0"/>
        <w:ind w:left="407"/>
        <w:rPr>
          <w:rFonts w:ascii="Arial" w:eastAsia="Verdana" w:hAnsi="Arial" w:cs="Verdana"/>
          <w:sz w:val="20"/>
          <w:szCs w:val="20"/>
        </w:rPr>
      </w:pPr>
      <w:r>
        <w:rPr>
          <w:rFonts w:ascii="Arial" w:eastAsia="Verdana" w:hAnsi="Arial" w:cs="Verdana"/>
          <w:sz w:val="20"/>
          <w:szCs w:val="20"/>
        </w:rPr>
        <w:t xml:space="preserve">(wskazać o jaki rodzaj działalności przedsiębiorca wnioskuje. Jednym wnioskiem można wystąpić o dwa rodzaje działalności) </w:t>
      </w:r>
    </w:p>
    <w:p w14:paraId="4A7845B8" w14:textId="77777777" w:rsidR="0027149E" w:rsidRDefault="0027149E" w:rsidP="00F55580">
      <w:pPr>
        <w:tabs>
          <w:tab w:val="left" w:pos="399"/>
        </w:tabs>
        <w:autoSpaceDE w:val="0"/>
        <w:ind w:left="407"/>
        <w:rPr>
          <w:rFonts w:ascii="Arial" w:eastAsia="Verdana" w:hAnsi="Arial" w:cs="Verdana"/>
          <w:sz w:val="20"/>
          <w:szCs w:val="20"/>
        </w:rPr>
      </w:pPr>
    </w:p>
    <w:p w14:paraId="03176E54" w14:textId="243A5382" w:rsidR="00F55580" w:rsidRPr="00F55580" w:rsidRDefault="003D7464" w:rsidP="00F55580">
      <w:pPr>
        <w:tabs>
          <w:tab w:val="left" w:pos="399"/>
        </w:tabs>
        <w:autoSpaceDE w:val="0"/>
        <w:ind w:left="407"/>
        <w:rPr>
          <w:rFonts w:ascii="Arial" w:eastAsia="Verdana" w:hAnsi="Arial" w:cs="Verdana"/>
          <w:sz w:val="20"/>
          <w:szCs w:val="20"/>
        </w:rPr>
      </w:pPr>
      <w:r>
        <w:rPr>
          <w:rFonts w:ascii="Arial" w:eastAsia="Verdana" w:hAnsi="Arial" w:cs="Verdana"/>
          <w:noProof/>
        </w:rPr>
        <mc:AlternateContent>
          <mc:Choice Requires="wps">
            <w:drawing>
              <wp:anchor distT="0" distB="0" distL="114300" distR="114300" simplePos="0" relativeHeight="251657216" behindDoc="0" locked="0" layoutInCell="1" allowOverlap="1" wp14:anchorId="3BD9B11F" wp14:editId="2A1FE253">
                <wp:simplePos x="0" y="0"/>
                <wp:positionH relativeFrom="column">
                  <wp:posOffset>22860</wp:posOffset>
                </wp:positionH>
                <wp:positionV relativeFrom="paragraph">
                  <wp:posOffset>139065</wp:posOffset>
                </wp:positionV>
                <wp:extent cx="342900" cy="157480"/>
                <wp:effectExtent l="9525" t="6985" r="9525" b="6985"/>
                <wp:wrapNone/>
                <wp:docPr id="1492971098"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12334" id="Prostokąt 1" o:spid="_x0000_s1026" style="position:absolute;margin-left:1.8pt;margin-top:10.95pt;width:27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1lCgIAABUEAAAOAAAAZHJzL2Uyb0RvYy54bWysU9uO2yAQfa/Uf0C8N7bTpJtYcVarbFNV&#10;2l6kbT+AYGyjYoYOJE769R1I1ptenqrygBgGDmfOHFa3x96wg0KvwVa8mOScKSuh1rat+Ncv21c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"/>
            </w:pict>
          </mc:Fallback>
        </mc:AlternateContent>
      </w:r>
    </w:p>
    <w:p w14:paraId="34F02EC2" w14:textId="77777777" w:rsidR="003068FA" w:rsidRDefault="00F55580">
      <w:pPr>
        <w:autoSpaceDE w:val="0"/>
        <w:rPr>
          <w:rFonts w:ascii="Arial" w:eastAsia="Verdana" w:hAnsi="Arial" w:cs="Verdana"/>
        </w:rPr>
      </w:pPr>
      <w:r>
        <w:rPr>
          <w:rFonts w:ascii="Arial" w:eastAsia="Verdana" w:hAnsi="Arial" w:cs="Verdana"/>
        </w:rPr>
        <w:tab/>
        <w:t xml:space="preserve">Opróżnianie zbiorników bezodpływowych i transport nieczystości ciekłych </w:t>
      </w:r>
    </w:p>
    <w:p w14:paraId="7D3EA2B0" w14:textId="4EFB2793" w:rsidR="00F55580" w:rsidRDefault="003D7464">
      <w:pPr>
        <w:autoSpaceDE w:val="0"/>
        <w:rPr>
          <w:rFonts w:ascii="Arial" w:eastAsia="Verdana" w:hAnsi="Arial" w:cs="Verdana"/>
        </w:rPr>
      </w:pPr>
      <w:r>
        <w:rPr>
          <w:rFonts w:ascii="Arial" w:eastAsia="Verdana" w:hAnsi="Arial" w:cs="Verdana"/>
          <w:noProof/>
        </w:rPr>
        <mc:AlternateContent>
          <mc:Choice Requires="wps">
            <w:drawing>
              <wp:anchor distT="0" distB="0" distL="114300" distR="114300" simplePos="0" relativeHeight="251658240" behindDoc="0" locked="0" layoutInCell="1" allowOverlap="1" wp14:anchorId="296CC5CF" wp14:editId="7FB146EE">
                <wp:simplePos x="0" y="0"/>
                <wp:positionH relativeFrom="column">
                  <wp:posOffset>13335</wp:posOffset>
                </wp:positionH>
                <wp:positionV relativeFrom="paragraph">
                  <wp:posOffset>144145</wp:posOffset>
                </wp:positionV>
                <wp:extent cx="342900" cy="157480"/>
                <wp:effectExtent l="9525" t="9525" r="9525" b="13970"/>
                <wp:wrapNone/>
                <wp:docPr id="100669920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6DB6" id="Prostokąt 1" o:spid="_x0000_s1026" style="position:absolute;margin-left:1.05pt;margin-top:11.35pt;width:27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1lCgIAABUEAAAOAAAAZHJzL2Uyb0RvYy54bWysU9uO2yAQfa/Uf0C8N7bTpJtYcVarbFNV&#10;2l6kbT+AYGyjYoYOJE769R1I1ptenqrygBgGDmfOHFa3x96wg0KvwVa8mOScKSuh1rat+Ncv21c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"/>
            </w:pict>
          </mc:Fallback>
        </mc:AlternateContent>
      </w:r>
    </w:p>
    <w:p w14:paraId="66F44574" w14:textId="77777777" w:rsidR="00F55580" w:rsidRDefault="00F55580">
      <w:pPr>
        <w:autoSpaceDE w:val="0"/>
        <w:rPr>
          <w:rFonts w:ascii="Arial" w:eastAsia="Verdana" w:hAnsi="Arial" w:cs="Verdana"/>
        </w:rPr>
      </w:pPr>
      <w:r>
        <w:rPr>
          <w:rFonts w:ascii="Arial" w:eastAsia="Verdana" w:hAnsi="Arial" w:cs="Verdana"/>
        </w:rPr>
        <w:tab/>
        <w:t xml:space="preserve">Opróżnianie osadników </w:t>
      </w:r>
      <w:r w:rsidR="00AC55A1">
        <w:rPr>
          <w:rFonts w:ascii="Arial" w:eastAsia="Verdana" w:hAnsi="Arial" w:cs="Verdana"/>
        </w:rPr>
        <w:t>w</w:t>
      </w:r>
      <w:r>
        <w:rPr>
          <w:rFonts w:ascii="Arial" w:eastAsia="Verdana" w:hAnsi="Arial" w:cs="Verdana"/>
        </w:rPr>
        <w:t xml:space="preserve"> instalacjach przydomowych oczyszczalni ścieków </w:t>
      </w:r>
      <w:r>
        <w:rPr>
          <w:rFonts w:ascii="Arial" w:eastAsia="Verdana" w:hAnsi="Arial" w:cs="Verdana"/>
        </w:rPr>
        <w:br/>
        <w:t xml:space="preserve">i transport nieczystości ciekłych </w:t>
      </w:r>
    </w:p>
    <w:p w14:paraId="4419555F" w14:textId="77777777" w:rsidR="00F55580" w:rsidRDefault="00F55580">
      <w:pPr>
        <w:autoSpaceDE w:val="0"/>
        <w:rPr>
          <w:rFonts w:ascii="Arial" w:eastAsia="Verdana" w:hAnsi="Arial" w:cs="Verdana"/>
        </w:rPr>
      </w:pPr>
    </w:p>
    <w:p w14:paraId="1AECFC60" w14:textId="77777777" w:rsidR="00F55580" w:rsidRPr="00AC55A1" w:rsidRDefault="00F55580">
      <w:pPr>
        <w:autoSpaceDE w:val="0"/>
        <w:rPr>
          <w:rFonts w:ascii="Arial" w:eastAsia="Verdana" w:hAnsi="Arial" w:cs="Verdana"/>
          <w:b/>
          <w:bCs/>
        </w:rPr>
      </w:pPr>
    </w:p>
    <w:p w14:paraId="109AA0B5" w14:textId="77777777" w:rsidR="001C3922" w:rsidRPr="00AC55A1" w:rsidRDefault="0027149E" w:rsidP="0027149E">
      <w:pPr>
        <w:tabs>
          <w:tab w:val="left" w:pos="388"/>
        </w:tabs>
        <w:autoSpaceDE w:val="0"/>
        <w:rPr>
          <w:rFonts w:ascii="Arial" w:eastAsia="Verdana" w:hAnsi="Arial" w:cs="Verdana"/>
          <w:b/>
          <w:bCs/>
        </w:rPr>
      </w:pPr>
      <w:r w:rsidRPr="00AC55A1">
        <w:rPr>
          <w:rFonts w:ascii="Arial" w:eastAsia="Verdana" w:hAnsi="Arial" w:cs="Verdana"/>
          <w:b/>
          <w:bCs/>
        </w:rPr>
        <w:t>2. Określenie o</w:t>
      </w:r>
      <w:r w:rsidR="00C139B6" w:rsidRPr="00AC55A1">
        <w:rPr>
          <w:rFonts w:ascii="Arial" w:eastAsia="Verdana" w:hAnsi="Arial" w:cs="Verdana"/>
          <w:b/>
          <w:bCs/>
        </w:rPr>
        <w:t>bszar</w:t>
      </w:r>
      <w:r w:rsidRPr="00AC55A1">
        <w:rPr>
          <w:rFonts w:ascii="Arial" w:eastAsia="Verdana" w:hAnsi="Arial" w:cs="Verdana"/>
          <w:b/>
          <w:bCs/>
        </w:rPr>
        <w:t xml:space="preserve">u </w:t>
      </w:r>
      <w:r w:rsidR="00C139B6" w:rsidRPr="00AC55A1">
        <w:rPr>
          <w:rFonts w:ascii="Arial" w:eastAsia="Verdana" w:hAnsi="Arial" w:cs="Verdana"/>
          <w:b/>
          <w:bCs/>
        </w:rPr>
        <w:t>wykonywanej działalności</w:t>
      </w:r>
    </w:p>
    <w:p w14:paraId="1713EB37" w14:textId="77777777" w:rsidR="001C3922" w:rsidRDefault="001C3922">
      <w:pPr>
        <w:autoSpaceDE w:val="0"/>
        <w:rPr>
          <w:rFonts w:ascii="Arial" w:eastAsia="Verdana" w:hAnsi="Arial" w:cs="Verdana"/>
        </w:rPr>
      </w:pPr>
      <w:r>
        <w:rPr>
          <w:rFonts w:ascii="Arial" w:eastAsia="Verdana" w:hAnsi="Arial" w:cs="Verdana"/>
        </w:rPr>
        <w:t>................................................................................................................................................................................................................................................................................................................................................................................................................................................................................................................................................................................................</w:t>
      </w:r>
    </w:p>
    <w:p w14:paraId="72335DF1" w14:textId="77777777" w:rsidR="00F55580" w:rsidRDefault="00F55580">
      <w:pPr>
        <w:autoSpaceDE w:val="0"/>
        <w:rPr>
          <w:rFonts w:ascii="Arial" w:eastAsia="Verdana" w:hAnsi="Arial" w:cs="Verdana"/>
        </w:rPr>
      </w:pPr>
    </w:p>
    <w:p w14:paraId="37A7D2E6" w14:textId="77777777" w:rsidR="00F55580" w:rsidRPr="00AC55A1" w:rsidRDefault="00F55580">
      <w:pPr>
        <w:autoSpaceDE w:val="0"/>
        <w:rPr>
          <w:rFonts w:ascii="Arial" w:eastAsia="Verdana" w:hAnsi="Arial" w:cs="Verdana"/>
          <w:b/>
          <w:bCs/>
        </w:rPr>
      </w:pPr>
      <w:r w:rsidRPr="00AC55A1">
        <w:rPr>
          <w:rFonts w:ascii="Arial" w:eastAsia="Verdana" w:hAnsi="Arial" w:cs="Verdana"/>
          <w:b/>
          <w:bCs/>
        </w:rPr>
        <w:t xml:space="preserve">3. Określenie terminu </w:t>
      </w:r>
      <w:r w:rsidR="00AD3954" w:rsidRPr="00AC55A1">
        <w:rPr>
          <w:rFonts w:ascii="Arial" w:eastAsia="Verdana" w:hAnsi="Arial" w:cs="Verdana"/>
          <w:b/>
          <w:bCs/>
        </w:rPr>
        <w:t xml:space="preserve">podjęcia działalności objętej wnioskiem oraz zamierzonego czasu jej prowadzenia </w:t>
      </w:r>
    </w:p>
    <w:p w14:paraId="3C528E35" w14:textId="77777777" w:rsidR="00AD3954" w:rsidRPr="00AC55A1" w:rsidRDefault="00AD3954">
      <w:pPr>
        <w:autoSpaceDE w:val="0"/>
        <w:rPr>
          <w:rFonts w:ascii="Arial" w:eastAsia="Verdana" w:hAnsi="Arial" w:cs="Verdana"/>
          <w:sz w:val="18"/>
          <w:szCs w:val="18"/>
        </w:rPr>
      </w:pPr>
      <w:r w:rsidRPr="00AC55A1">
        <w:rPr>
          <w:rFonts w:ascii="Arial" w:eastAsia="Verdana" w:hAnsi="Arial" w:cs="Verdana"/>
          <w:sz w:val="18"/>
          <w:szCs w:val="18"/>
        </w:rPr>
        <w:t xml:space="preserve">(przedsiębiorca może wnioskować o wydanie zezwolenia maksymalnie na 10 lat) </w:t>
      </w:r>
    </w:p>
    <w:p w14:paraId="46265A20" w14:textId="77777777" w:rsidR="00AD3954" w:rsidRDefault="00AD3954">
      <w:pPr>
        <w:autoSpaceDE w:val="0"/>
        <w:rPr>
          <w:rFonts w:ascii="Arial" w:eastAsia="Verdana" w:hAnsi="Arial" w:cs="Verdana"/>
        </w:rPr>
      </w:pPr>
      <w:r>
        <w:rPr>
          <w:rFonts w:ascii="Arial" w:eastAsia="Verdana" w:hAnsi="Arial" w:cs="Verdana"/>
        </w:rPr>
        <w:t>……………………………………………………………………………………………………………………………………………………………………………………………………………………………………………………………………………………………………………………………………………………………………………………………………………………………………………………………………………………………………………………………………………………</w:t>
      </w:r>
    </w:p>
    <w:p w14:paraId="485C536B" w14:textId="77777777" w:rsidR="0005302D" w:rsidRDefault="0005302D">
      <w:pPr>
        <w:autoSpaceDE w:val="0"/>
        <w:rPr>
          <w:rFonts w:ascii="Arial" w:eastAsia="Verdana" w:hAnsi="Arial" w:cs="Verdana"/>
        </w:rPr>
      </w:pPr>
    </w:p>
    <w:p w14:paraId="18F908E3" w14:textId="77777777" w:rsidR="008F624F" w:rsidRDefault="008F624F" w:rsidP="00AD3954">
      <w:pPr>
        <w:tabs>
          <w:tab w:val="left" w:pos="442"/>
        </w:tabs>
        <w:autoSpaceDE w:val="0"/>
        <w:jc w:val="both"/>
        <w:rPr>
          <w:rFonts w:ascii="Arial" w:eastAsia="Verdana" w:hAnsi="Arial" w:cs="Verdana"/>
        </w:rPr>
      </w:pPr>
    </w:p>
    <w:p w14:paraId="24D6BE37" w14:textId="77777777" w:rsidR="008F624F" w:rsidRDefault="008F624F" w:rsidP="00AD3954">
      <w:pPr>
        <w:tabs>
          <w:tab w:val="left" w:pos="442"/>
        </w:tabs>
        <w:autoSpaceDE w:val="0"/>
        <w:jc w:val="both"/>
        <w:rPr>
          <w:rFonts w:ascii="Arial" w:eastAsia="Verdana" w:hAnsi="Arial" w:cs="Verdana"/>
        </w:rPr>
      </w:pPr>
    </w:p>
    <w:p w14:paraId="5D4BFDF9" w14:textId="77777777" w:rsidR="008F624F" w:rsidRDefault="008F624F" w:rsidP="00AD3954">
      <w:pPr>
        <w:tabs>
          <w:tab w:val="left" w:pos="442"/>
        </w:tabs>
        <w:autoSpaceDE w:val="0"/>
        <w:jc w:val="both"/>
        <w:rPr>
          <w:rFonts w:ascii="Arial" w:eastAsia="Verdana" w:hAnsi="Arial" w:cs="Verdana"/>
        </w:rPr>
      </w:pPr>
    </w:p>
    <w:p w14:paraId="475B29ED" w14:textId="77777777" w:rsidR="008F624F" w:rsidRDefault="008F624F" w:rsidP="00AD3954">
      <w:pPr>
        <w:tabs>
          <w:tab w:val="left" w:pos="442"/>
        </w:tabs>
        <w:autoSpaceDE w:val="0"/>
        <w:jc w:val="both"/>
        <w:rPr>
          <w:rFonts w:ascii="Arial" w:eastAsia="Verdana" w:hAnsi="Arial" w:cs="Verdana"/>
        </w:rPr>
      </w:pPr>
    </w:p>
    <w:p w14:paraId="0F64353A" w14:textId="77777777" w:rsidR="008F624F" w:rsidRDefault="008F624F" w:rsidP="00AD3954">
      <w:pPr>
        <w:tabs>
          <w:tab w:val="left" w:pos="442"/>
        </w:tabs>
        <w:autoSpaceDE w:val="0"/>
        <w:jc w:val="both"/>
        <w:rPr>
          <w:rFonts w:ascii="Arial" w:eastAsia="Verdana" w:hAnsi="Arial" w:cs="Verdana"/>
        </w:rPr>
      </w:pPr>
    </w:p>
    <w:p w14:paraId="125ABA87" w14:textId="77777777" w:rsidR="008F624F" w:rsidRDefault="008F624F" w:rsidP="00AD3954">
      <w:pPr>
        <w:tabs>
          <w:tab w:val="left" w:pos="442"/>
        </w:tabs>
        <w:autoSpaceDE w:val="0"/>
        <w:jc w:val="both"/>
        <w:rPr>
          <w:rFonts w:ascii="Arial" w:eastAsia="Verdana" w:hAnsi="Arial" w:cs="Verdana"/>
        </w:rPr>
      </w:pPr>
    </w:p>
    <w:p w14:paraId="3DB29952" w14:textId="77777777" w:rsidR="001C3922" w:rsidRPr="003735E4" w:rsidRDefault="00AD3954" w:rsidP="00AD3954">
      <w:pPr>
        <w:tabs>
          <w:tab w:val="left" w:pos="442"/>
        </w:tabs>
        <w:autoSpaceDE w:val="0"/>
        <w:jc w:val="both"/>
        <w:rPr>
          <w:rFonts w:ascii="Arial" w:eastAsia="Verdana" w:hAnsi="Arial" w:cs="Verdana"/>
          <w:sz w:val="18"/>
          <w:szCs w:val="18"/>
        </w:rPr>
      </w:pPr>
      <w:r w:rsidRPr="00AC55A1">
        <w:rPr>
          <w:rFonts w:ascii="Arial" w:eastAsia="Verdana" w:hAnsi="Arial" w:cs="Verdana"/>
          <w:b/>
          <w:bCs/>
        </w:rPr>
        <w:t xml:space="preserve">4. </w:t>
      </w:r>
      <w:r w:rsidR="0027149E" w:rsidRPr="00AC55A1">
        <w:rPr>
          <w:rFonts w:ascii="Arial" w:eastAsia="Verdana" w:hAnsi="Arial" w:cs="Verdana"/>
          <w:b/>
          <w:bCs/>
        </w:rPr>
        <w:t>Określenie środków</w:t>
      </w:r>
      <w:r w:rsidR="001C3922" w:rsidRPr="00AC55A1">
        <w:rPr>
          <w:rFonts w:ascii="Arial" w:eastAsia="Verdana" w:hAnsi="Arial" w:cs="Verdana"/>
          <w:b/>
          <w:bCs/>
        </w:rPr>
        <w:t xml:space="preserve"> techniczn</w:t>
      </w:r>
      <w:r w:rsidR="0027149E" w:rsidRPr="00AC55A1">
        <w:rPr>
          <w:rFonts w:ascii="Arial" w:eastAsia="Verdana" w:hAnsi="Arial" w:cs="Verdana"/>
          <w:b/>
          <w:bCs/>
        </w:rPr>
        <w:t>ych</w:t>
      </w:r>
      <w:r w:rsidR="001C3922" w:rsidRPr="00AC55A1">
        <w:rPr>
          <w:rFonts w:ascii="Arial" w:eastAsia="Verdana" w:hAnsi="Arial" w:cs="Verdana"/>
          <w:b/>
          <w:bCs/>
        </w:rPr>
        <w:t>, jakimi dysponuje ubiegający się o zezwolenie, mające na celu zapewnienie prawidłowego wykonyw</w:t>
      </w:r>
      <w:r w:rsidR="0005302D" w:rsidRPr="00AC55A1">
        <w:rPr>
          <w:rFonts w:ascii="Arial" w:eastAsia="Verdana" w:hAnsi="Arial" w:cs="Verdana"/>
          <w:b/>
          <w:bCs/>
        </w:rPr>
        <w:t>ania zadań objętych zezwoleniem</w:t>
      </w:r>
      <w:r w:rsidR="003735E4">
        <w:rPr>
          <w:rFonts w:ascii="Arial" w:eastAsia="Verdana" w:hAnsi="Arial" w:cs="Verdana"/>
          <w:b/>
          <w:bCs/>
        </w:rPr>
        <w:t xml:space="preserve"> </w:t>
      </w:r>
      <w:r w:rsidR="003735E4">
        <w:rPr>
          <w:rFonts w:ascii="Arial" w:eastAsia="Verdana" w:hAnsi="Arial" w:cs="Verdana"/>
          <w:sz w:val="18"/>
          <w:szCs w:val="18"/>
        </w:rPr>
        <w:t xml:space="preserve">(zgodnie z Uchwałą Rady Miejskiej w Nowym Wiśniczu Nr LXI/563/23 z dnia 29.12.2023 r. w sprawie wymagań jakie powinni spełniać przedsiębiorcy ubiegający się o uzyskanie zezwolenia na prowadzenie działalności w zakresie opróżniania zbiorników bezodpływowych lub osadników w instalacjach przydomowych oczyszczalni ścieków i transportu nieczystości ciekłych na terenie Gminy Nowy Wiśnicz)  </w:t>
      </w:r>
    </w:p>
    <w:p w14:paraId="07B0B52F" w14:textId="77777777" w:rsidR="008F624F" w:rsidRDefault="008F624F" w:rsidP="00AD3954">
      <w:pPr>
        <w:tabs>
          <w:tab w:val="left" w:pos="442"/>
        </w:tabs>
        <w:autoSpaceDE w:val="0"/>
        <w:jc w:val="both"/>
        <w:rPr>
          <w:rFonts w:ascii="Arial" w:eastAsia="Verdana" w:hAnsi="Arial" w:cs="Verdana"/>
        </w:rPr>
      </w:pPr>
    </w:p>
    <w:tbl>
      <w:tblPr>
        <w:tblpPr w:leftFromText="141" w:rightFromText="141" w:vertAnchor="text" w:tblpY="1"/>
        <w:tblOverlap w:val="never"/>
        <w:tblW w:w="8950" w:type="dxa"/>
        <w:tblLayout w:type="fixed"/>
        <w:tblCellMar>
          <w:left w:w="70" w:type="dxa"/>
          <w:right w:w="70" w:type="dxa"/>
        </w:tblCellMar>
        <w:tblLook w:val="0000" w:firstRow="0" w:lastRow="0" w:firstColumn="0" w:lastColumn="0" w:noHBand="0" w:noVBand="0"/>
      </w:tblPr>
      <w:tblGrid>
        <w:gridCol w:w="5113"/>
        <w:gridCol w:w="3837"/>
      </w:tblGrid>
      <w:tr w:rsidR="008F624F" w:rsidRPr="008F624F" w14:paraId="6C5C5950" w14:textId="77777777">
        <w:tc>
          <w:tcPr>
            <w:tcW w:w="8950" w:type="dxa"/>
            <w:gridSpan w:val="2"/>
            <w:tcBorders>
              <w:top w:val="single" w:sz="4" w:space="0" w:color="000000"/>
              <w:left w:val="single" w:sz="4" w:space="0" w:color="000000"/>
              <w:bottom w:val="single" w:sz="4" w:space="0" w:color="000000"/>
              <w:right w:val="single" w:sz="4" w:space="0" w:color="000000"/>
            </w:tcBorders>
            <w:vAlign w:val="center"/>
          </w:tcPr>
          <w:p w14:paraId="2123901C" w14:textId="77777777" w:rsidR="008F624F" w:rsidRPr="008F624F" w:rsidRDefault="008F624F" w:rsidP="003735E4">
            <w:pPr>
              <w:pStyle w:val="Tekstpodstawowywcity"/>
              <w:numPr>
                <w:ilvl w:val="0"/>
                <w:numId w:val="8"/>
              </w:numPr>
              <w:spacing w:line="100" w:lineRule="atLeast"/>
              <w:ind w:left="357" w:hanging="357"/>
              <w:rPr>
                <w:rFonts w:ascii="Arial Narrow" w:hAnsi="Arial Narrow"/>
                <w:bCs/>
                <w:color w:val="000000"/>
              </w:rPr>
            </w:pPr>
            <w:r w:rsidRPr="008F624F">
              <w:rPr>
                <w:rFonts w:ascii="Arial Narrow" w:hAnsi="Arial Narrow"/>
                <w:bCs/>
                <w:color w:val="000000"/>
              </w:rPr>
              <w:t>Środki transportu:</w:t>
            </w:r>
          </w:p>
        </w:tc>
      </w:tr>
      <w:tr w:rsidR="008F624F" w:rsidRPr="0027149E" w14:paraId="1A70A2E0" w14:textId="77777777">
        <w:tc>
          <w:tcPr>
            <w:tcW w:w="5113" w:type="dxa"/>
            <w:tcBorders>
              <w:top w:val="single" w:sz="4" w:space="0" w:color="000000"/>
              <w:left w:val="single" w:sz="4" w:space="0" w:color="000000"/>
              <w:bottom w:val="single" w:sz="4" w:space="0" w:color="000000"/>
            </w:tcBorders>
          </w:tcPr>
          <w:p w14:paraId="2DDB356B" w14:textId="77777777" w:rsidR="008F624F" w:rsidRPr="0027149E" w:rsidRDefault="008F624F">
            <w:pPr>
              <w:pStyle w:val="Tekstpodstawowywcity"/>
              <w:numPr>
                <w:ilvl w:val="0"/>
                <w:numId w:val="9"/>
              </w:numPr>
              <w:snapToGrid w:val="0"/>
              <w:spacing w:line="360" w:lineRule="auto"/>
              <w:rPr>
                <w:rFonts w:ascii="Arial Narrow" w:hAnsi="Arial Narrow"/>
                <w:b w:val="0"/>
                <w:bCs/>
              </w:rPr>
            </w:pPr>
            <w:r w:rsidRPr="0027149E">
              <w:rPr>
                <w:rFonts w:ascii="Arial Narrow" w:hAnsi="Arial Narrow"/>
                <w:b w:val="0"/>
                <w:bCs/>
              </w:rPr>
              <w:t xml:space="preserve">rodzaj i ilość pojazdów </w:t>
            </w:r>
          </w:p>
        </w:tc>
        <w:tc>
          <w:tcPr>
            <w:tcW w:w="3837" w:type="dxa"/>
            <w:tcBorders>
              <w:top w:val="single" w:sz="4" w:space="0" w:color="000000"/>
              <w:left w:val="single" w:sz="4" w:space="0" w:color="000000"/>
              <w:bottom w:val="single" w:sz="4" w:space="0" w:color="000000"/>
              <w:right w:val="single" w:sz="4" w:space="0" w:color="000000"/>
            </w:tcBorders>
          </w:tcPr>
          <w:p w14:paraId="4D9D1E51" w14:textId="77777777" w:rsidR="008F624F" w:rsidRDefault="008F624F">
            <w:pPr>
              <w:pStyle w:val="Tekstpodstawowywcity"/>
              <w:snapToGrid w:val="0"/>
              <w:spacing w:line="360" w:lineRule="auto"/>
              <w:ind w:firstLine="0"/>
              <w:rPr>
                <w:sz w:val="22"/>
                <w:szCs w:val="22"/>
              </w:rPr>
            </w:pPr>
          </w:p>
          <w:p w14:paraId="1FA0D81A" w14:textId="77777777" w:rsidR="008F624F" w:rsidRDefault="008F624F">
            <w:pPr>
              <w:pStyle w:val="Tekstpodstawowywcity"/>
              <w:snapToGrid w:val="0"/>
              <w:spacing w:line="360" w:lineRule="auto"/>
              <w:ind w:firstLine="0"/>
              <w:rPr>
                <w:sz w:val="22"/>
                <w:szCs w:val="22"/>
              </w:rPr>
            </w:pPr>
          </w:p>
          <w:p w14:paraId="788F2CA4" w14:textId="77777777" w:rsidR="008F624F" w:rsidRDefault="008F624F">
            <w:pPr>
              <w:pStyle w:val="Tekstpodstawowywcity"/>
              <w:snapToGrid w:val="0"/>
              <w:spacing w:line="360" w:lineRule="auto"/>
              <w:ind w:firstLine="0"/>
              <w:rPr>
                <w:sz w:val="22"/>
                <w:szCs w:val="22"/>
              </w:rPr>
            </w:pPr>
          </w:p>
          <w:p w14:paraId="27B08F8F" w14:textId="77777777" w:rsidR="008F624F" w:rsidRDefault="008F624F">
            <w:pPr>
              <w:pStyle w:val="Tekstpodstawowywcity"/>
              <w:snapToGrid w:val="0"/>
              <w:spacing w:line="360" w:lineRule="auto"/>
              <w:ind w:firstLine="0"/>
              <w:rPr>
                <w:sz w:val="22"/>
                <w:szCs w:val="22"/>
              </w:rPr>
            </w:pPr>
          </w:p>
          <w:p w14:paraId="3B801DB7" w14:textId="77777777" w:rsidR="008F624F" w:rsidRDefault="008F624F">
            <w:pPr>
              <w:pStyle w:val="Tekstpodstawowywcity"/>
              <w:snapToGrid w:val="0"/>
              <w:spacing w:line="360" w:lineRule="auto"/>
              <w:ind w:firstLine="0"/>
              <w:rPr>
                <w:sz w:val="22"/>
                <w:szCs w:val="22"/>
              </w:rPr>
            </w:pPr>
          </w:p>
          <w:p w14:paraId="3D00DB3C" w14:textId="77777777" w:rsidR="008F624F" w:rsidRDefault="008F624F">
            <w:pPr>
              <w:pStyle w:val="Tekstpodstawowywcity"/>
              <w:snapToGrid w:val="0"/>
              <w:spacing w:line="360" w:lineRule="auto"/>
              <w:ind w:firstLine="0"/>
              <w:rPr>
                <w:sz w:val="22"/>
                <w:szCs w:val="22"/>
              </w:rPr>
            </w:pPr>
          </w:p>
          <w:p w14:paraId="64E759E5" w14:textId="77777777" w:rsidR="008F624F" w:rsidRPr="0027149E" w:rsidRDefault="008F624F">
            <w:pPr>
              <w:pStyle w:val="Tekstpodstawowywcity"/>
              <w:snapToGrid w:val="0"/>
              <w:spacing w:line="360" w:lineRule="auto"/>
              <w:ind w:firstLine="0"/>
              <w:rPr>
                <w:sz w:val="22"/>
                <w:szCs w:val="22"/>
              </w:rPr>
            </w:pPr>
          </w:p>
        </w:tc>
      </w:tr>
      <w:tr w:rsidR="008F624F" w:rsidRPr="0027149E" w14:paraId="05792B91" w14:textId="77777777">
        <w:tc>
          <w:tcPr>
            <w:tcW w:w="5113" w:type="dxa"/>
            <w:tcBorders>
              <w:top w:val="single" w:sz="4" w:space="0" w:color="000000"/>
              <w:left w:val="single" w:sz="4" w:space="0" w:color="000000"/>
              <w:bottom w:val="single" w:sz="4" w:space="0" w:color="000000"/>
            </w:tcBorders>
          </w:tcPr>
          <w:p w14:paraId="6E252870" w14:textId="77777777" w:rsidR="008F624F" w:rsidRPr="000553B8" w:rsidRDefault="008F624F">
            <w:pPr>
              <w:pStyle w:val="Tekstpodstawowywcity"/>
              <w:numPr>
                <w:ilvl w:val="0"/>
                <w:numId w:val="9"/>
              </w:numPr>
              <w:snapToGrid w:val="0"/>
              <w:rPr>
                <w:rFonts w:ascii="Arial Narrow" w:hAnsi="Arial Narrow"/>
                <w:b w:val="0"/>
                <w:bCs/>
                <w:sz w:val="22"/>
                <w:szCs w:val="22"/>
              </w:rPr>
            </w:pPr>
            <w:r w:rsidRPr="003337C9">
              <w:rPr>
                <w:rFonts w:ascii="Arial Narrow" w:hAnsi="Arial Narrow"/>
                <w:b w:val="0"/>
                <w:bCs/>
              </w:rPr>
              <w:t xml:space="preserve">oznakowanie pojazdów </w:t>
            </w:r>
          </w:p>
          <w:p w14:paraId="228D5251" w14:textId="77777777" w:rsidR="008F624F" w:rsidRPr="000553B8" w:rsidRDefault="008F624F">
            <w:pPr>
              <w:pStyle w:val="Tekstpodstawowywcity"/>
              <w:snapToGrid w:val="0"/>
              <w:ind w:left="720" w:firstLine="0"/>
              <w:rPr>
                <w:rFonts w:ascii="Arial Narrow" w:hAnsi="Arial Narrow"/>
                <w:b w:val="0"/>
                <w:bCs/>
                <w:sz w:val="18"/>
                <w:szCs w:val="18"/>
              </w:rPr>
            </w:pPr>
            <w:r w:rsidRPr="000553B8">
              <w:rPr>
                <w:rFonts w:ascii="Arial Narrow" w:hAnsi="Arial Narrow"/>
                <w:b w:val="0"/>
                <w:bCs/>
                <w:sz w:val="18"/>
                <w:szCs w:val="18"/>
              </w:rPr>
              <w:t xml:space="preserve">(zgodnie z uchwałą oznakowanie pojazdów powinno być w sposób umożliwiający łatwą identyfikację przedsiębiorcy świadczącego usługi, poprzez umieszczenie na nich nazwy firmy oraz adresu i numeru telefonu przedsiębiorcy) </w:t>
            </w:r>
          </w:p>
          <w:p w14:paraId="229BAA32" w14:textId="77777777" w:rsidR="008F624F" w:rsidRPr="0027149E" w:rsidRDefault="008F624F">
            <w:pPr>
              <w:pStyle w:val="Tekstpodstawowywcity"/>
              <w:snapToGrid w:val="0"/>
              <w:spacing w:line="360" w:lineRule="auto"/>
              <w:ind w:firstLine="0"/>
              <w:rPr>
                <w:rFonts w:ascii="Arial Narrow" w:hAnsi="Arial Narrow"/>
                <w:b w:val="0"/>
                <w:bCs/>
              </w:rPr>
            </w:pPr>
          </w:p>
        </w:tc>
        <w:tc>
          <w:tcPr>
            <w:tcW w:w="3837" w:type="dxa"/>
            <w:tcBorders>
              <w:top w:val="single" w:sz="4" w:space="0" w:color="000000"/>
              <w:left w:val="single" w:sz="4" w:space="0" w:color="000000"/>
              <w:bottom w:val="single" w:sz="4" w:space="0" w:color="000000"/>
              <w:right w:val="single" w:sz="4" w:space="0" w:color="000000"/>
            </w:tcBorders>
          </w:tcPr>
          <w:p w14:paraId="48DCFF8E" w14:textId="77777777" w:rsidR="008F624F" w:rsidRDefault="008F624F">
            <w:pPr>
              <w:pStyle w:val="Tekstpodstawowywcity"/>
              <w:snapToGrid w:val="0"/>
              <w:spacing w:line="360" w:lineRule="auto"/>
              <w:ind w:firstLine="0"/>
              <w:rPr>
                <w:sz w:val="22"/>
                <w:szCs w:val="22"/>
              </w:rPr>
            </w:pPr>
          </w:p>
          <w:p w14:paraId="6144B7AF" w14:textId="77777777" w:rsidR="008F624F" w:rsidRDefault="008F624F">
            <w:pPr>
              <w:pStyle w:val="Tekstpodstawowywcity"/>
              <w:snapToGrid w:val="0"/>
              <w:spacing w:line="360" w:lineRule="auto"/>
              <w:ind w:firstLine="0"/>
              <w:rPr>
                <w:sz w:val="22"/>
                <w:szCs w:val="22"/>
              </w:rPr>
            </w:pPr>
          </w:p>
          <w:p w14:paraId="2447B142" w14:textId="77777777" w:rsidR="008F624F" w:rsidRDefault="008F624F">
            <w:pPr>
              <w:pStyle w:val="Tekstpodstawowywcity"/>
              <w:snapToGrid w:val="0"/>
              <w:spacing w:line="360" w:lineRule="auto"/>
              <w:ind w:firstLine="0"/>
              <w:rPr>
                <w:sz w:val="22"/>
                <w:szCs w:val="22"/>
              </w:rPr>
            </w:pPr>
          </w:p>
          <w:p w14:paraId="6D67EE0A" w14:textId="77777777" w:rsidR="008F624F" w:rsidRDefault="008F624F">
            <w:pPr>
              <w:pStyle w:val="Tekstpodstawowywcity"/>
              <w:snapToGrid w:val="0"/>
              <w:spacing w:line="360" w:lineRule="auto"/>
              <w:ind w:firstLine="0"/>
              <w:rPr>
                <w:sz w:val="22"/>
                <w:szCs w:val="22"/>
              </w:rPr>
            </w:pPr>
          </w:p>
          <w:p w14:paraId="4723F742" w14:textId="77777777" w:rsidR="008F624F" w:rsidRDefault="008F624F">
            <w:pPr>
              <w:pStyle w:val="Tekstpodstawowywcity"/>
              <w:snapToGrid w:val="0"/>
              <w:spacing w:line="360" w:lineRule="auto"/>
              <w:ind w:firstLine="0"/>
              <w:rPr>
                <w:sz w:val="22"/>
                <w:szCs w:val="22"/>
              </w:rPr>
            </w:pPr>
          </w:p>
          <w:p w14:paraId="49D1821B" w14:textId="77777777" w:rsidR="008F624F" w:rsidRPr="0027149E" w:rsidRDefault="008F624F">
            <w:pPr>
              <w:pStyle w:val="Tekstpodstawowywcity"/>
              <w:snapToGrid w:val="0"/>
              <w:spacing w:line="360" w:lineRule="auto"/>
              <w:ind w:firstLine="0"/>
              <w:rPr>
                <w:sz w:val="22"/>
                <w:szCs w:val="22"/>
              </w:rPr>
            </w:pPr>
          </w:p>
        </w:tc>
      </w:tr>
      <w:tr w:rsidR="008F624F" w:rsidRPr="0027149E" w14:paraId="29E77F5B" w14:textId="77777777">
        <w:trPr>
          <w:trHeight w:val="1640"/>
        </w:trPr>
        <w:tc>
          <w:tcPr>
            <w:tcW w:w="5113" w:type="dxa"/>
            <w:tcBorders>
              <w:top w:val="single" w:sz="4" w:space="0" w:color="000000"/>
              <w:left w:val="single" w:sz="4" w:space="0" w:color="000000"/>
              <w:bottom w:val="single" w:sz="4" w:space="0" w:color="000000"/>
            </w:tcBorders>
          </w:tcPr>
          <w:p w14:paraId="1489006B" w14:textId="77777777" w:rsidR="008F624F" w:rsidRPr="003337C9" w:rsidRDefault="008F624F">
            <w:pPr>
              <w:pStyle w:val="Tekstpodstawowywcity"/>
              <w:numPr>
                <w:ilvl w:val="0"/>
                <w:numId w:val="9"/>
              </w:numPr>
              <w:snapToGrid w:val="0"/>
              <w:ind w:left="714" w:hanging="357"/>
              <w:rPr>
                <w:sz w:val="22"/>
                <w:szCs w:val="22"/>
              </w:rPr>
            </w:pPr>
            <w:r>
              <w:rPr>
                <w:rFonts w:ascii="Arial Narrow" w:hAnsi="Arial Narrow"/>
                <w:b w:val="0"/>
                <w:bCs/>
                <w:sz w:val="22"/>
                <w:szCs w:val="22"/>
              </w:rPr>
              <w:t xml:space="preserve">wyposażenie pojazdów w sprzęt umożliwiający natychmiastowe usuwanie zanieczyszczeń z miejsc, które zostaną zanieczyszczone podczas opróżniania zbiorników bezodpływowych i osadników instalacji przydomowych oczyszczalni ścieków </w:t>
            </w:r>
          </w:p>
          <w:p w14:paraId="66E1B8D3" w14:textId="77777777" w:rsidR="008F624F" w:rsidRPr="0027149E" w:rsidRDefault="008F624F">
            <w:pPr>
              <w:pStyle w:val="Tekstpodstawowywcity"/>
              <w:snapToGrid w:val="0"/>
              <w:ind w:left="714" w:firstLine="0"/>
              <w:rPr>
                <w:sz w:val="22"/>
                <w:szCs w:val="22"/>
              </w:rPr>
            </w:pPr>
          </w:p>
        </w:tc>
        <w:tc>
          <w:tcPr>
            <w:tcW w:w="3837" w:type="dxa"/>
            <w:tcBorders>
              <w:top w:val="single" w:sz="4" w:space="0" w:color="000000"/>
              <w:left w:val="single" w:sz="4" w:space="0" w:color="000000"/>
              <w:bottom w:val="single" w:sz="4" w:space="0" w:color="000000"/>
              <w:right w:val="single" w:sz="4" w:space="0" w:color="000000"/>
            </w:tcBorders>
          </w:tcPr>
          <w:p w14:paraId="7C7C5A14" w14:textId="77777777" w:rsidR="008F624F" w:rsidRDefault="008F624F">
            <w:pPr>
              <w:pStyle w:val="Tekstpodstawowywcity"/>
              <w:snapToGrid w:val="0"/>
              <w:spacing w:line="360" w:lineRule="auto"/>
              <w:ind w:firstLine="0"/>
              <w:rPr>
                <w:sz w:val="22"/>
                <w:szCs w:val="22"/>
              </w:rPr>
            </w:pPr>
          </w:p>
          <w:p w14:paraId="4998B2E4" w14:textId="77777777" w:rsidR="008F624F" w:rsidRDefault="008F624F">
            <w:pPr>
              <w:pStyle w:val="Tekstpodstawowywcity"/>
              <w:snapToGrid w:val="0"/>
              <w:spacing w:line="360" w:lineRule="auto"/>
              <w:ind w:firstLine="0"/>
              <w:rPr>
                <w:sz w:val="22"/>
                <w:szCs w:val="22"/>
              </w:rPr>
            </w:pPr>
          </w:p>
          <w:p w14:paraId="0213B7F6" w14:textId="77777777" w:rsidR="008F624F" w:rsidRDefault="008F624F">
            <w:pPr>
              <w:pStyle w:val="Tekstpodstawowywcity"/>
              <w:snapToGrid w:val="0"/>
              <w:spacing w:line="360" w:lineRule="auto"/>
              <w:ind w:firstLine="0"/>
              <w:rPr>
                <w:sz w:val="22"/>
                <w:szCs w:val="22"/>
              </w:rPr>
            </w:pPr>
          </w:p>
          <w:p w14:paraId="498517C2" w14:textId="77777777" w:rsidR="008F624F" w:rsidRDefault="008F624F">
            <w:pPr>
              <w:pStyle w:val="Tekstpodstawowywcity"/>
              <w:snapToGrid w:val="0"/>
              <w:spacing w:line="360" w:lineRule="auto"/>
              <w:ind w:firstLine="0"/>
              <w:rPr>
                <w:sz w:val="22"/>
                <w:szCs w:val="22"/>
              </w:rPr>
            </w:pPr>
          </w:p>
          <w:p w14:paraId="11ED3A95" w14:textId="77777777" w:rsidR="008F624F" w:rsidRDefault="008F624F">
            <w:pPr>
              <w:pStyle w:val="Tekstpodstawowywcity"/>
              <w:snapToGrid w:val="0"/>
              <w:spacing w:line="360" w:lineRule="auto"/>
              <w:ind w:firstLine="0"/>
              <w:rPr>
                <w:sz w:val="22"/>
                <w:szCs w:val="22"/>
              </w:rPr>
            </w:pPr>
          </w:p>
          <w:p w14:paraId="54ED2D16" w14:textId="77777777" w:rsidR="008F624F" w:rsidRPr="0027149E" w:rsidRDefault="008F624F">
            <w:pPr>
              <w:pStyle w:val="Tekstpodstawowywcity"/>
              <w:snapToGrid w:val="0"/>
              <w:spacing w:line="360" w:lineRule="auto"/>
              <w:ind w:firstLine="0"/>
              <w:rPr>
                <w:sz w:val="22"/>
                <w:szCs w:val="22"/>
              </w:rPr>
            </w:pPr>
          </w:p>
        </w:tc>
      </w:tr>
      <w:tr w:rsidR="008F624F" w:rsidRPr="00FC2428" w14:paraId="73124858" w14:textId="77777777">
        <w:tc>
          <w:tcPr>
            <w:tcW w:w="8950" w:type="dxa"/>
            <w:gridSpan w:val="2"/>
            <w:tcBorders>
              <w:top w:val="single" w:sz="4" w:space="0" w:color="000000"/>
              <w:left w:val="single" w:sz="4" w:space="0" w:color="000000"/>
              <w:bottom w:val="single" w:sz="4" w:space="0" w:color="000000"/>
              <w:right w:val="single" w:sz="4" w:space="0" w:color="000000"/>
            </w:tcBorders>
          </w:tcPr>
          <w:p w14:paraId="310DA226" w14:textId="77777777" w:rsidR="008F624F" w:rsidRPr="00FC2428" w:rsidRDefault="008F624F" w:rsidP="003735E4">
            <w:pPr>
              <w:pStyle w:val="Tekstpodstawowywcity"/>
              <w:numPr>
                <w:ilvl w:val="0"/>
                <w:numId w:val="8"/>
              </w:numPr>
              <w:snapToGrid w:val="0"/>
              <w:spacing w:line="360" w:lineRule="auto"/>
              <w:ind w:left="357" w:hanging="357"/>
              <w:rPr>
                <w:rFonts w:ascii="Arial Narrow" w:hAnsi="Arial Narrow"/>
              </w:rPr>
            </w:pPr>
            <w:r w:rsidRPr="00FC2428">
              <w:rPr>
                <w:rFonts w:ascii="Arial Narrow" w:hAnsi="Arial Narrow"/>
              </w:rPr>
              <w:t xml:space="preserve">Baza transportowa </w:t>
            </w:r>
          </w:p>
        </w:tc>
      </w:tr>
      <w:tr w:rsidR="008F624F" w:rsidRPr="0027149E" w14:paraId="490BFECE" w14:textId="77777777">
        <w:tc>
          <w:tcPr>
            <w:tcW w:w="5113" w:type="dxa"/>
            <w:tcBorders>
              <w:top w:val="single" w:sz="4" w:space="0" w:color="000000"/>
              <w:left w:val="single" w:sz="4" w:space="0" w:color="000000"/>
              <w:bottom w:val="single" w:sz="4" w:space="0" w:color="000000"/>
            </w:tcBorders>
          </w:tcPr>
          <w:p w14:paraId="1F6E4F2F" w14:textId="77777777" w:rsidR="008F624F" w:rsidRDefault="008F624F">
            <w:pPr>
              <w:pStyle w:val="Tekstpodstawowywcity"/>
              <w:numPr>
                <w:ilvl w:val="0"/>
                <w:numId w:val="10"/>
              </w:numPr>
              <w:snapToGrid w:val="0"/>
              <w:spacing w:line="360" w:lineRule="auto"/>
              <w:rPr>
                <w:rFonts w:ascii="Arial Narrow" w:hAnsi="Arial Narrow"/>
                <w:b w:val="0"/>
                <w:bCs/>
                <w:sz w:val="22"/>
                <w:szCs w:val="22"/>
              </w:rPr>
            </w:pPr>
            <w:r w:rsidRPr="003337C9">
              <w:rPr>
                <w:rFonts w:ascii="Arial Narrow" w:hAnsi="Arial Narrow"/>
                <w:b w:val="0"/>
                <w:bCs/>
                <w:sz w:val="22"/>
                <w:szCs w:val="22"/>
              </w:rPr>
              <w:t xml:space="preserve">Adres miejsca parkowania pojazdów </w:t>
            </w:r>
          </w:p>
          <w:p w14:paraId="65E07140" w14:textId="77777777" w:rsidR="008F624F" w:rsidRDefault="008F624F">
            <w:pPr>
              <w:pStyle w:val="Tekstpodstawowywcity"/>
              <w:snapToGrid w:val="0"/>
              <w:spacing w:line="360" w:lineRule="auto"/>
              <w:ind w:firstLine="0"/>
              <w:rPr>
                <w:rFonts w:ascii="Arial Narrow" w:hAnsi="Arial Narrow"/>
                <w:b w:val="0"/>
                <w:bCs/>
                <w:sz w:val="22"/>
                <w:szCs w:val="22"/>
              </w:rPr>
            </w:pPr>
          </w:p>
          <w:p w14:paraId="6E658069" w14:textId="77777777" w:rsidR="008F624F" w:rsidRDefault="008F624F">
            <w:pPr>
              <w:pStyle w:val="Tekstpodstawowywcity"/>
              <w:snapToGrid w:val="0"/>
              <w:spacing w:line="360" w:lineRule="auto"/>
              <w:ind w:firstLine="0"/>
              <w:rPr>
                <w:rFonts w:ascii="Arial Narrow" w:hAnsi="Arial Narrow"/>
                <w:b w:val="0"/>
                <w:bCs/>
                <w:sz w:val="22"/>
                <w:szCs w:val="22"/>
              </w:rPr>
            </w:pPr>
          </w:p>
          <w:p w14:paraId="46FC2605" w14:textId="77777777" w:rsidR="008F624F" w:rsidRDefault="008F624F">
            <w:pPr>
              <w:pStyle w:val="Tekstpodstawowywcity"/>
              <w:snapToGrid w:val="0"/>
              <w:spacing w:line="360" w:lineRule="auto"/>
              <w:ind w:firstLine="0"/>
              <w:rPr>
                <w:rFonts w:ascii="Arial Narrow" w:hAnsi="Arial Narrow"/>
                <w:b w:val="0"/>
                <w:bCs/>
                <w:sz w:val="22"/>
                <w:szCs w:val="22"/>
              </w:rPr>
            </w:pPr>
          </w:p>
          <w:p w14:paraId="524B5A9E" w14:textId="77777777" w:rsidR="008F624F" w:rsidRPr="003337C9" w:rsidRDefault="008F624F">
            <w:pPr>
              <w:pStyle w:val="Tekstpodstawowywcity"/>
              <w:snapToGrid w:val="0"/>
              <w:spacing w:line="360" w:lineRule="auto"/>
              <w:ind w:firstLine="0"/>
              <w:rPr>
                <w:rFonts w:ascii="Arial Narrow" w:hAnsi="Arial Narrow"/>
                <w:b w:val="0"/>
                <w:bCs/>
                <w:sz w:val="22"/>
                <w:szCs w:val="22"/>
              </w:rPr>
            </w:pPr>
          </w:p>
        </w:tc>
        <w:tc>
          <w:tcPr>
            <w:tcW w:w="3837" w:type="dxa"/>
            <w:tcBorders>
              <w:top w:val="single" w:sz="4" w:space="0" w:color="000000"/>
              <w:left w:val="single" w:sz="4" w:space="0" w:color="000000"/>
              <w:bottom w:val="single" w:sz="4" w:space="0" w:color="000000"/>
              <w:right w:val="single" w:sz="4" w:space="0" w:color="000000"/>
            </w:tcBorders>
          </w:tcPr>
          <w:p w14:paraId="2FE04035" w14:textId="77777777" w:rsidR="008F624F" w:rsidRPr="0027149E" w:rsidRDefault="008F624F">
            <w:pPr>
              <w:pStyle w:val="Tekstpodstawowywcity"/>
              <w:snapToGrid w:val="0"/>
              <w:spacing w:line="360" w:lineRule="auto"/>
              <w:ind w:firstLine="0"/>
              <w:rPr>
                <w:sz w:val="22"/>
                <w:szCs w:val="22"/>
              </w:rPr>
            </w:pPr>
          </w:p>
        </w:tc>
      </w:tr>
      <w:tr w:rsidR="008F624F" w:rsidRPr="0027149E" w14:paraId="13786375" w14:textId="77777777">
        <w:tc>
          <w:tcPr>
            <w:tcW w:w="5113" w:type="dxa"/>
            <w:tcBorders>
              <w:top w:val="single" w:sz="4" w:space="0" w:color="000000"/>
              <w:left w:val="single" w:sz="4" w:space="0" w:color="000000"/>
              <w:bottom w:val="single" w:sz="4" w:space="0" w:color="000000"/>
            </w:tcBorders>
          </w:tcPr>
          <w:p w14:paraId="6C3AFE99" w14:textId="77777777" w:rsidR="008F624F" w:rsidRDefault="008F624F">
            <w:pPr>
              <w:pStyle w:val="Tekstpodstawowywcity"/>
              <w:numPr>
                <w:ilvl w:val="0"/>
                <w:numId w:val="10"/>
              </w:numPr>
              <w:snapToGrid w:val="0"/>
              <w:ind w:left="1077"/>
              <w:rPr>
                <w:rFonts w:ascii="Arial Narrow" w:hAnsi="Arial Narrow"/>
                <w:b w:val="0"/>
                <w:bCs/>
                <w:sz w:val="22"/>
                <w:szCs w:val="22"/>
              </w:rPr>
            </w:pPr>
            <w:r w:rsidRPr="003337C9">
              <w:rPr>
                <w:rFonts w:ascii="Arial Narrow" w:hAnsi="Arial Narrow"/>
                <w:b w:val="0"/>
                <w:bCs/>
                <w:sz w:val="22"/>
                <w:szCs w:val="22"/>
              </w:rPr>
              <w:t>Opis bazy transportowej</w:t>
            </w:r>
          </w:p>
          <w:p w14:paraId="2E4624A6" w14:textId="77777777" w:rsidR="008F624F" w:rsidRPr="000553B8" w:rsidRDefault="008F624F">
            <w:pPr>
              <w:pStyle w:val="Tekstpodstawowywcity"/>
              <w:snapToGrid w:val="0"/>
              <w:ind w:left="1077" w:firstLine="0"/>
              <w:rPr>
                <w:rFonts w:ascii="Arial Narrow" w:hAnsi="Arial Narrow"/>
                <w:b w:val="0"/>
                <w:bCs/>
                <w:sz w:val="18"/>
                <w:szCs w:val="18"/>
              </w:rPr>
            </w:pPr>
            <w:r w:rsidRPr="000553B8">
              <w:rPr>
                <w:rFonts w:ascii="Arial Narrow" w:hAnsi="Arial Narrow"/>
                <w:b w:val="0"/>
                <w:bCs/>
                <w:sz w:val="18"/>
                <w:szCs w:val="18"/>
              </w:rPr>
              <w:t>(zgodnie z uchwałą: teren bazy transportowej powinien być utwardzony, zabezpieczony przed dostępem osób postronnych</w:t>
            </w:r>
            <w:r>
              <w:rPr>
                <w:rFonts w:ascii="Arial Narrow" w:hAnsi="Arial Narrow"/>
                <w:b w:val="0"/>
                <w:bCs/>
                <w:sz w:val="18"/>
                <w:szCs w:val="18"/>
              </w:rPr>
              <w:t>, odpowiednią do ilości pojazdów i sprzętu, zapewniającą codzienne parkowanie lub garażowanie pojazdów po zakończeniu pracy, spełniającą wymogi bezpieczeństwa i higieny pracy, przeciwpożarowe i sanitarne)</w:t>
            </w:r>
          </w:p>
          <w:p w14:paraId="53F8D1E4" w14:textId="77777777" w:rsidR="008F624F" w:rsidRPr="003337C9" w:rsidRDefault="008F624F">
            <w:pPr>
              <w:pStyle w:val="Tekstpodstawowywcity"/>
              <w:snapToGrid w:val="0"/>
              <w:spacing w:line="360" w:lineRule="auto"/>
              <w:ind w:firstLine="0"/>
              <w:rPr>
                <w:sz w:val="22"/>
                <w:szCs w:val="22"/>
              </w:rPr>
            </w:pPr>
          </w:p>
        </w:tc>
        <w:tc>
          <w:tcPr>
            <w:tcW w:w="3837" w:type="dxa"/>
            <w:tcBorders>
              <w:top w:val="single" w:sz="4" w:space="0" w:color="000000"/>
              <w:left w:val="single" w:sz="4" w:space="0" w:color="000000"/>
              <w:bottom w:val="single" w:sz="4" w:space="0" w:color="000000"/>
              <w:right w:val="single" w:sz="4" w:space="0" w:color="000000"/>
            </w:tcBorders>
          </w:tcPr>
          <w:p w14:paraId="0B98ECA7" w14:textId="77777777" w:rsidR="008F624F" w:rsidRDefault="008F624F">
            <w:pPr>
              <w:pStyle w:val="Tekstpodstawowywcity"/>
              <w:snapToGrid w:val="0"/>
              <w:spacing w:line="360" w:lineRule="auto"/>
              <w:ind w:firstLine="0"/>
              <w:rPr>
                <w:sz w:val="22"/>
                <w:szCs w:val="22"/>
              </w:rPr>
            </w:pPr>
          </w:p>
          <w:p w14:paraId="04BB6776" w14:textId="77777777" w:rsidR="008F624F" w:rsidRDefault="008F624F">
            <w:pPr>
              <w:pStyle w:val="Tekstpodstawowywcity"/>
              <w:snapToGrid w:val="0"/>
              <w:spacing w:line="360" w:lineRule="auto"/>
              <w:ind w:firstLine="0"/>
              <w:rPr>
                <w:sz w:val="22"/>
                <w:szCs w:val="22"/>
              </w:rPr>
            </w:pPr>
          </w:p>
          <w:p w14:paraId="247CD477" w14:textId="77777777" w:rsidR="008F624F" w:rsidRDefault="008F624F">
            <w:pPr>
              <w:pStyle w:val="Tekstpodstawowywcity"/>
              <w:snapToGrid w:val="0"/>
              <w:spacing w:line="360" w:lineRule="auto"/>
              <w:ind w:firstLine="0"/>
              <w:rPr>
                <w:sz w:val="22"/>
                <w:szCs w:val="22"/>
              </w:rPr>
            </w:pPr>
          </w:p>
          <w:p w14:paraId="63EF8E5A" w14:textId="77777777" w:rsidR="008F624F" w:rsidRDefault="008F624F">
            <w:pPr>
              <w:pStyle w:val="Tekstpodstawowywcity"/>
              <w:snapToGrid w:val="0"/>
              <w:spacing w:line="360" w:lineRule="auto"/>
              <w:ind w:firstLine="0"/>
              <w:rPr>
                <w:sz w:val="22"/>
                <w:szCs w:val="22"/>
              </w:rPr>
            </w:pPr>
          </w:p>
          <w:p w14:paraId="78350A94" w14:textId="77777777" w:rsidR="008F624F" w:rsidRDefault="008F624F">
            <w:pPr>
              <w:pStyle w:val="Tekstpodstawowywcity"/>
              <w:snapToGrid w:val="0"/>
              <w:spacing w:line="360" w:lineRule="auto"/>
              <w:ind w:firstLine="0"/>
              <w:rPr>
                <w:sz w:val="22"/>
                <w:szCs w:val="22"/>
              </w:rPr>
            </w:pPr>
          </w:p>
          <w:p w14:paraId="25E3C195" w14:textId="77777777" w:rsidR="008F624F" w:rsidRDefault="008F624F">
            <w:pPr>
              <w:pStyle w:val="Tekstpodstawowywcity"/>
              <w:snapToGrid w:val="0"/>
              <w:spacing w:line="360" w:lineRule="auto"/>
              <w:ind w:firstLine="0"/>
              <w:rPr>
                <w:sz w:val="22"/>
                <w:szCs w:val="22"/>
              </w:rPr>
            </w:pPr>
          </w:p>
          <w:p w14:paraId="2D8647AC" w14:textId="77777777" w:rsidR="008F624F" w:rsidRPr="0027149E" w:rsidRDefault="008F624F">
            <w:pPr>
              <w:pStyle w:val="Tekstpodstawowywcity"/>
              <w:snapToGrid w:val="0"/>
              <w:spacing w:line="360" w:lineRule="auto"/>
              <w:ind w:firstLine="0"/>
              <w:rPr>
                <w:sz w:val="22"/>
                <w:szCs w:val="22"/>
              </w:rPr>
            </w:pPr>
          </w:p>
        </w:tc>
      </w:tr>
    </w:tbl>
    <w:p w14:paraId="0C8C4E68" w14:textId="77777777" w:rsidR="008F624F" w:rsidRDefault="008F624F" w:rsidP="00AD3954">
      <w:pPr>
        <w:tabs>
          <w:tab w:val="left" w:pos="442"/>
        </w:tabs>
        <w:autoSpaceDE w:val="0"/>
        <w:jc w:val="both"/>
        <w:rPr>
          <w:rFonts w:ascii="Arial" w:eastAsia="Verdana" w:hAnsi="Arial" w:cs="Verdana"/>
        </w:rPr>
      </w:pPr>
    </w:p>
    <w:p w14:paraId="7DA8A985" w14:textId="77777777" w:rsidR="001C3922" w:rsidRPr="00AC55A1" w:rsidRDefault="008F624F" w:rsidP="00AC55A1">
      <w:pPr>
        <w:pStyle w:val="Tekstpodstawowywcity"/>
        <w:pageBreakBefore/>
        <w:ind w:firstLine="0"/>
        <w:rPr>
          <w:rFonts w:ascii="Arial" w:hAnsi="Arial"/>
          <w:bCs/>
        </w:rPr>
      </w:pPr>
      <w:r w:rsidRPr="00AC55A1">
        <w:rPr>
          <w:rFonts w:ascii="Arial" w:hAnsi="Arial"/>
          <w:bCs/>
        </w:rPr>
        <w:lastRenderedPageBreak/>
        <w:t xml:space="preserve">5. </w:t>
      </w:r>
      <w:r w:rsidR="001C3922" w:rsidRPr="00AC55A1">
        <w:rPr>
          <w:rFonts w:ascii="Arial" w:eastAsia="Verdana" w:hAnsi="Arial" w:cs="Verdana"/>
          <w:bCs/>
        </w:rPr>
        <w:t xml:space="preserve">Informacje o technologiach stosowanych lub przewidzianych do stosowana </w:t>
      </w:r>
      <w:r w:rsidR="00AC55A1">
        <w:rPr>
          <w:rFonts w:ascii="Arial" w:eastAsia="Verdana" w:hAnsi="Arial" w:cs="Verdana"/>
          <w:bCs/>
        </w:rPr>
        <w:br/>
      </w:r>
      <w:r w:rsidR="001C3922" w:rsidRPr="00AC55A1">
        <w:rPr>
          <w:rFonts w:ascii="Arial" w:eastAsia="Verdana" w:hAnsi="Arial" w:cs="Verdana"/>
          <w:bCs/>
        </w:rPr>
        <w:t>przy świadczeniu usług w zakresie</w:t>
      </w:r>
      <w:r w:rsidR="00C139B6" w:rsidRPr="00AC55A1">
        <w:rPr>
          <w:rFonts w:ascii="Arial" w:eastAsia="Verdana" w:hAnsi="Arial" w:cs="Verdana"/>
          <w:bCs/>
        </w:rPr>
        <w:t xml:space="preserve"> działalności objętej wnioskiem</w:t>
      </w:r>
    </w:p>
    <w:p w14:paraId="4A7C46EE" w14:textId="77777777" w:rsidR="001C3922" w:rsidRDefault="001C3922">
      <w:pPr>
        <w:autoSpaceDE w:val="0"/>
        <w:rPr>
          <w:rFonts w:ascii="Arial" w:eastAsia="Verdana" w:hAnsi="Arial" w:cs="Verdana"/>
        </w:rPr>
      </w:pPr>
      <w:r>
        <w:rPr>
          <w:rFonts w:ascii="Arial" w:eastAsia="Verdana" w:hAnsi="Arial" w:cs="Verdana"/>
        </w:rPr>
        <w:t>................................................................................................................................................................................................................................................................................................................................................................................................................................................................................................................................................................................................................................................................................................................................................................................................................................................................................................................................................................................................................................................................................................................................................................................................................................................................................................................................................................................................................................................................................................................................................................................................................................................................................................................................................................................................................................................................................................................................................................................................................................................................................................</w:t>
      </w:r>
    </w:p>
    <w:p w14:paraId="1CB9FCCB" w14:textId="77777777" w:rsidR="00D440A6" w:rsidRDefault="00D440A6">
      <w:pPr>
        <w:autoSpaceDE w:val="0"/>
        <w:rPr>
          <w:rFonts w:ascii="Arial" w:eastAsia="Verdana" w:hAnsi="Arial" w:cs="Verdana"/>
        </w:rPr>
      </w:pPr>
    </w:p>
    <w:p w14:paraId="2623B38A" w14:textId="77777777" w:rsidR="001C3922" w:rsidRDefault="001C3922" w:rsidP="008F624F">
      <w:pPr>
        <w:numPr>
          <w:ilvl w:val="0"/>
          <w:numId w:val="3"/>
        </w:numPr>
        <w:autoSpaceDE w:val="0"/>
        <w:jc w:val="both"/>
        <w:rPr>
          <w:rFonts w:ascii="Arial" w:eastAsia="Verdana" w:hAnsi="Arial" w:cs="Verdana"/>
        </w:rPr>
      </w:pPr>
      <w:r w:rsidRPr="00AC55A1">
        <w:rPr>
          <w:rFonts w:ascii="Arial" w:eastAsia="Verdana" w:hAnsi="Arial" w:cs="Verdana"/>
          <w:b/>
          <w:bCs/>
        </w:rPr>
        <w:t>Proponowane zabiegi z zakresu ochrony środowiska i ochrony sanitarnej planowane po zakończeniu działalności</w:t>
      </w:r>
      <w:r w:rsidR="008F624F">
        <w:rPr>
          <w:rFonts w:ascii="Arial" w:eastAsia="Verdana" w:hAnsi="Arial" w:cs="Verdana"/>
        </w:rPr>
        <w:t xml:space="preserve"> </w:t>
      </w:r>
      <w:r w:rsidR="008F624F" w:rsidRPr="00AC55A1">
        <w:rPr>
          <w:rFonts w:ascii="Arial" w:eastAsia="Verdana" w:hAnsi="Arial" w:cs="Verdana"/>
          <w:sz w:val="18"/>
          <w:szCs w:val="18"/>
        </w:rPr>
        <w:t xml:space="preserve">(proponowane zabiegi porządkowe przeprowadzone </w:t>
      </w:r>
      <w:r w:rsidR="00AC55A1">
        <w:rPr>
          <w:rFonts w:ascii="Arial" w:eastAsia="Verdana" w:hAnsi="Arial" w:cs="Verdana"/>
          <w:sz w:val="18"/>
          <w:szCs w:val="18"/>
        </w:rPr>
        <w:br/>
      </w:r>
      <w:r w:rsidR="008F624F" w:rsidRPr="00AC55A1">
        <w:rPr>
          <w:rFonts w:ascii="Arial" w:eastAsia="Verdana" w:hAnsi="Arial" w:cs="Verdana"/>
          <w:sz w:val="18"/>
          <w:szCs w:val="18"/>
        </w:rPr>
        <w:t xml:space="preserve">w miejscu parkowania pojazdów oraz w stosunku do samych pojazdów po zakończeniu działalności objętej wnioskiem) </w:t>
      </w:r>
    </w:p>
    <w:p w14:paraId="42AB8D06" w14:textId="77777777" w:rsidR="001C3922" w:rsidRDefault="008F624F">
      <w:pPr>
        <w:tabs>
          <w:tab w:val="left" w:pos="-11"/>
        </w:tabs>
        <w:autoSpaceDE w:val="0"/>
        <w:ind w:left="-11" w:hanging="367"/>
        <w:jc w:val="both"/>
        <w:rPr>
          <w:rFonts w:ascii="Arial" w:eastAsia="Verdana" w:hAnsi="Arial" w:cs="Verdana"/>
        </w:rPr>
      </w:pPr>
      <w:r>
        <w:rPr>
          <w:rFonts w:ascii="Arial" w:eastAsia="Verdana" w:hAnsi="Arial" w:cs="Verdana"/>
        </w:rPr>
        <w:tab/>
      </w:r>
      <w:r w:rsidR="001C3922">
        <w:rPr>
          <w:rFonts w:ascii="Arial" w:eastAsia="Verdana" w:hAnsi="Arial" w:cs="Verdana"/>
        </w:rPr>
        <w:t>….............................................................................................................................................................................................................................................................................................................................................................................................................................................................................................................................................................................................................................................................................................................................................................................................................................................................................................................................................................................................................................................</w:t>
      </w:r>
    </w:p>
    <w:p w14:paraId="4A4DFB7E" w14:textId="77777777" w:rsidR="0005302D" w:rsidRDefault="0005302D">
      <w:pPr>
        <w:tabs>
          <w:tab w:val="left" w:pos="-11"/>
        </w:tabs>
        <w:autoSpaceDE w:val="0"/>
        <w:ind w:left="-11" w:hanging="367"/>
        <w:jc w:val="both"/>
        <w:rPr>
          <w:rFonts w:ascii="Arial" w:eastAsia="Verdana" w:hAnsi="Arial" w:cs="Verdana"/>
        </w:rPr>
      </w:pPr>
    </w:p>
    <w:p w14:paraId="2CB5E239" w14:textId="77777777" w:rsidR="001C3922" w:rsidRPr="00AC55A1" w:rsidRDefault="001C3922">
      <w:pPr>
        <w:numPr>
          <w:ilvl w:val="0"/>
          <w:numId w:val="3"/>
        </w:numPr>
        <w:tabs>
          <w:tab w:val="clear" w:pos="360"/>
          <w:tab w:val="left" w:pos="378"/>
        </w:tabs>
        <w:autoSpaceDE w:val="0"/>
        <w:ind w:left="378" w:hanging="367"/>
        <w:jc w:val="both"/>
        <w:rPr>
          <w:rFonts w:ascii="Arial" w:eastAsia="Verdana" w:hAnsi="Arial" w:cs="Verdana"/>
          <w:b/>
          <w:bCs/>
        </w:rPr>
      </w:pPr>
      <w:r w:rsidRPr="00AC55A1">
        <w:rPr>
          <w:rFonts w:ascii="Arial" w:eastAsia="Verdana" w:hAnsi="Arial" w:cs="Verdana"/>
          <w:b/>
          <w:bCs/>
        </w:rPr>
        <w:t>Określenie terminu podjęcia działalności objętej wnioskiem oraz zamierzonego czasu jej prowadzenia.</w:t>
      </w:r>
    </w:p>
    <w:p w14:paraId="58B46931" w14:textId="77777777" w:rsidR="001C3922" w:rsidRDefault="001C3922">
      <w:pPr>
        <w:tabs>
          <w:tab w:val="left" w:pos="0"/>
        </w:tabs>
        <w:autoSpaceDE w:val="0"/>
        <w:jc w:val="both"/>
        <w:rPr>
          <w:rFonts w:ascii="Arial" w:eastAsia="Verdana" w:hAnsi="Arial" w:cs="Verdana"/>
        </w:rPr>
      </w:pPr>
      <w:r>
        <w:rPr>
          <w:rFonts w:ascii="Arial" w:eastAsia="Verdana" w:hAnsi="Arial" w:cs="Verdana"/>
        </w:rPr>
        <w:t>................................................................................................................................................................................................................................................................................................................................................................................................................................................</w:t>
      </w:r>
    </w:p>
    <w:p w14:paraId="1C345764" w14:textId="77777777" w:rsidR="001C3922" w:rsidRDefault="001C3922">
      <w:pPr>
        <w:tabs>
          <w:tab w:val="left" w:pos="0"/>
        </w:tabs>
        <w:autoSpaceDE w:val="0"/>
        <w:jc w:val="both"/>
        <w:rPr>
          <w:rFonts w:ascii="Arial" w:eastAsia="Verdana" w:hAnsi="Arial" w:cs="Verdana"/>
          <w:color w:val="000000"/>
        </w:rPr>
      </w:pPr>
    </w:p>
    <w:p w14:paraId="1F0961F6" w14:textId="77777777" w:rsidR="001C3922" w:rsidRDefault="008F624F" w:rsidP="008F624F">
      <w:pPr>
        <w:numPr>
          <w:ilvl w:val="0"/>
          <w:numId w:val="3"/>
        </w:numPr>
        <w:autoSpaceDE w:val="0"/>
        <w:rPr>
          <w:rFonts w:ascii="Arial" w:eastAsia="Verdana" w:hAnsi="Arial" w:cs="Verdana"/>
          <w:b/>
          <w:bCs/>
          <w:color w:val="000000"/>
          <w:u w:val="single"/>
        </w:rPr>
      </w:pPr>
      <w:r>
        <w:rPr>
          <w:rFonts w:ascii="Arial" w:eastAsia="Verdana" w:hAnsi="Arial" w:cs="Verdana"/>
          <w:b/>
          <w:bCs/>
          <w:color w:val="000000"/>
          <w:u w:val="single"/>
        </w:rPr>
        <w:t>Wymagane załączniki:</w:t>
      </w:r>
    </w:p>
    <w:p w14:paraId="45FFCA8C" w14:textId="77777777" w:rsidR="008F624F" w:rsidRDefault="008F624F" w:rsidP="008F624F">
      <w:pPr>
        <w:autoSpaceDE w:val="0"/>
        <w:ind w:left="360"/>
        <w:rPr>
          <w:rFonts w:ascii="Arial" w:eastAsia="Verdana" w:hAnsi="Arial" w:cs="Verdana"/>
          <w:color w:val="000000"/>
          <w:u w:val="single"/>
        </w:rPr>
      </w:pPr>
    </w:p>
    <w:p w14:paraId="010A2ED6" w14:textId="77777777" w:rsidR="008F624F" w:rsidRDefault="008F624F" w:rsidP="008F624F">
      <w:pPr>
        <w:numPr>
          <w:ilvl w:val="0"/>
          <w:numId w:val="5"/>
        </w:numPr>
        <w:autoSpaceDE w:val="0"/>
        <w:rPr>
          <w:rFonts w:ascii="Arial" w:eastAsia="Verdana" w:hAnsi="Arial" w:cs="Verdana"/>
          <w:color w:val="000000"/>
          <w:sz w:val="20"/>
          <w:szCs w:val="20"/>
        </w:rPr>
      </w:pPr>
      <w:r>
        <w:rPr>
          <w:rFonts w:ascii="Arial" w:eastAsia="Verdana" w:hAnsi="Arial" w:cs="Verdana"/>
          <w:color w:val="000000"/>
          <w:sz w:val="20"/>
          <w:szCs w:val="20"/>
        </w:rPr>
        <w:t>Dokument potwierdzający gotowość odbioru nieczystości ciekłych przez stację zlewną,</w:t>
      </w:r>
    </w:p>
    <w:p w14:paraId="7EB37046" w14:textId="77777777" w:rsidR="008F624F" w:rsidRDefault="008F624F" w:rsidP="008F624F">
      <w:pPr>
        <w:numPr>
          <w:ilvl w:val="0"/>
          <w:numId w:val="5"/>
        </w:numPr>
        <w:autoSpaceDE w:val="0"/>
        <w:jc w:val="both"/>
        <w:rPr>
          <w:rFonts w:ascii="Arial" w:eastAsia="Verdana" w:hAnsi="Arial" w:cs="Verdana"/>
          <w:color w:val="000000"/>
          <w:sz w:val="20"/>
          <w:szCs w:val="20"/>
        </w:rPr>
      </w:pPr>
      <w:r>
        <w:rPr>
          <w:rFonts w:ascii="Arial" w:eastAsia="Verdana" w:hAnsi="Arial" w:cs="Verdana"/>
          <w:color w:val="000000"/>
          <w:sz w:val="20"/>
          <w:szCs w:val="20"/>
        </w:rPr>
        <w:t xml:space="preserve">Zaświadczenie </w:t>
      </w:r>
      <w:r w:rsidR="00F347EE">
        <w:rPr>
          <w:rFonts w:ascii="Arial" w:eastAsia="Verdana" w:hAnsi="Arial" w:cs="Verdana"/>
          <w:color w:val="000000"/>
          <w:sz w:val="20"/>
          <w:szCs w:val="20"/>
        </w:rPr>
        <w:t xml:space="preserve"> albo oświadczenie </w:t>
      </w:r>
      <w:r>
        <w:rPr>
          <w:rFonts w:ascii="Arial" w:eastAsia="Verdana" w:hAnsi="Arial" w:cs="Verdana"/>
          <w:color w:val="000000"/>
          <w:sz w:val="20"/>
          <w:szCs w:val="20"/>
        </w:rPr>
        <w:t>o braku zaległości podatkowych oraz zaległości w płaceniu składek na ubezpieczanie zdrowotne lub społeczne</w:t>
      </w:r>
      <w:r w:rsidR="00F347EE">
        <w:rPr>
          <w:rFonts w:ascii="Arial" w:eastAsia="Verdana" w:hAnsi="Arial" w:cs="Verdana"/>
          <w:color w:val="000000"/>
          <w:sz w:val="20"/>
          <w:szCs w:val="20"/>
        </w:rPr>
        <w:t>. W przypadku składania w/w oświadczenia powinna znaleźć się klauzula o treści: „</w:t>
      </w:r>
      <w:r w:rsidR="00D71292">
        <w:rPr>
          <w:rFonts w:ascii="Arial" w:eastAsia="Verdana" w:hAnsi="Arial" w:cs="Verdana"/>
          <w:color w:val="000000"/>
          <w:sz w:val="20"/>
          <w:szCs w:val="20"/>
        </w:rPr>
        <w:t xml:space="preserve">Jestem świadomy odpowiedzialności karnej za złożenie fałszywego </w:t>
      </w:r>
      <w:r w:rsidR="0072331B">
        <w:rPr>
          <w:rFonts w:ascii="Arial" w:eastAsia="Verdana" w:hAnsi="Arial" w:cs="Verdana"/>
          <w:color w:val="000000"/>
          <w:sz w:val="20"/>
          <w:szCs w:val="20"/>
        </w:rPr>
        <w:t>o</w:t>
      </w:r>
      <w:r w:rsidR="00D71292">
        <w:rPr>
          <w:rFonts w:ascii="Arial" w:eastAsia="Verdana" w:hAnsi="Arial" w:cs="Verdana"/>
          <w:color w:val="000000"/>
          <w:sz w:val="20"/>
          <w:szCs w:val="20"/>
        </w:rPr>
        <w:t>świadczenia”</w:t>
      </w:r>
      <w:r w:rsidR="00F45A0A">
        <w:rPr>
          <w:rFonts w:ascii="Arial" w:eastAsia="Verdana" w:hAnsi="Arial" w:cs="Verdana"/>
          <w:color w:val="000000"/>
          <w:sz w:val="20"/>
          <w:szCs w:val="20"/>
        </w:rPr>
        <w:t>,</w:t>
      </w:r>
      <w:r w:rsidR="00D71292">
        <w:rPr>
          <w:rFonts w:ascii="Arial" w:eastAsia="Verdana" w:hAnsi="Arial" w:cs="Verdana"/>
          <w:color w:val="000000"/>
          <w:sz w:val="20"/>
          <w:szCs w:val="20"/>
        </w:rPr>
        <w:t xml:space="preserve"> </w:t>
      </w:r>
    </w:p>
    <w:p w14:paraId="75584B57" w14:textId="7099F44B" w:rsidR="001C3922" w:rsidRPr="00601EC8" w:rsidRDefault="001C3922" w:rsidP="00601EC8">
      <w:pPr>
        <w:numPr>
          <w:ilvl w:val="0"/>
          <w:numId w:val="5"/>
        </w:numPr>
        <w:autoSpaceDE w:val="0"/>
        <w:jc w:val="both"/>
        <w:rPr>
          <w:rFonts w:ascii="Arial" w:eastAsia="Verdana" w:hAnsi="Arial" w:cs="Verdana"/>
          <w:color w:val="000000"/>
          <w:sz w:val="20"/>
          <w:szCs w:val="20"/>
        </w:rPr>
      </w:pPr>
      <w:r w:rsidRPr="005E0EA4">
        <w:rPr>
          <w:rFonts w:ascii="Arial" w:eastAsia="Verdana" w:hAnsi="Arial" w:cs="Verdana"/>
          <w:color w:val="000000"/>
          <w:sz w:val="20"/>
          <w:szCs w:val="20"/>
        </w:rPr>
        <w:t>Dokument</w:t>
      </w:r>
      <w:r w:rsidR="005E0EA4" w:rsidRPr="005E0EA4">
        <w:rPr>
          <w:rFonts w:ascii="Arial" w:eastAsia="Verdana" w:hAnsi="Arial" w:cs="Verdana"/>
          <w:color w:val="000000"/>
          <w:sz w:val="20"/>
          <w:szCs w:val="20"/>
        </w:rPr>
        <w:t>y potwierdzające posiadanie pojazdów asenizacyjnych (potwierdzone kserokopie dowodów rejestracyjnych)</w:t>
      </w:r>
      <w:r w:rsidR="00601EC8">
        <w:rPr>
          <w:rFonts w:ascii="Arial" w:eastAsia="Verdana" w:hAnsi="Arial" w:cs="Verdana"/>
          <w:color w:val="000000"/>
          <w:sz w:val="20"/>
          <w:szCs w:val="20"/>
        </w:rPr>
        <w:t xml:space="preserve">. </w:t>
      </w:r>
      <w:r w:rsidRPr="00601EC8">
        <w:rPr>
          <w:rFonts w:ascii="Arial" w:eastAsia="Verdana" w:hAnsi="Arial" w:cs="Verdana"/>
          <w:color w:val="000000"/>
          <w:sz w:val="20"/>
          <w:szCs w:val="20"/>
        </w:rPr>
        <w:t>W przypadku dysponowania pojazd</w:t>
      </w:r>
      <w:r w:rsidR="00601EC8">
        <w:rPr>
          <w:rFonts w:ascii="Arial" w:eastAsia="Verdana" w:hAnsi="Arial" w:cs="Verdana"/>
          <w:color w:val="000000"/>
          <w:sz w:val="20"/>
          <w:szCs w:val="20"/>
        </w:rPr>
        <w:t>ami</w:t>
      </w:r>
      <w:r w:rsidRPr="00601EC8">
        <w:rPr>
          <w:rFonts w:ascii="Arial" w:eastAsia="Verdana" w:hAnsi="Arial" w:cs="Verdana"/>
          <w:color w:val="000000"/>
          <w:sz w:val="20"/>
          <w:szCs w:val="20"/>
        </w:rPr>
        <w:t>, zarejestrowanym</w:t>
      </w:r>
      <w:r w:rsidR="00601EC8">
        <w:rPr>
          <w:rFonts w:ascii="Arial" w:eastAsia="Verdana" w:hAnsi="Arial" w:cs="Verdana"/>
          <w:color w:val="000000"/>
          <w:sz w:val="20"/>
          <w:szCs w:val="20"/>
        </w:rPr>
        <w:t>i</w:t>
      </w:r>
      <w:r w:rsidRPr="00601EC8">
        <w:rPr>
          <w:rFonts w:ascii="Arial" w:eastAsia="Verdana" w:hAnsi="Arial" w:cs="Verdana"/>
          <w:color w:val="000000"/>
          <w:sz w:val="20"/>
          <w:szCs w:val="20"/>
        </w:rPr>
        <w:t xml:space="preserve"> na podmiot inny niż wnioskodawca, dokument poświadczający prawo do dysponowania sprzętem samochodowym </w:t>
      </w:r>
      <w:r w:rsidR="00601EC8">
        <w:rPr>
          <w:rFonts w:ascii="Arial" w:eastAsia="Verdana" w:hAnsi="Arial" w:cs="Verdana"/>
          <w:color w:val="000000"/>
          <w:sz w:val="20"/>
          <w:szCs w:val="20"/>
        </w:rPr>
        <w:br/>
      </w:r>
      <w:r w:rsidRPr="00601EC8">
        <w:rPr>
          <w:rFonts w:ascii="Arial" w:eastAsia="Verdana" w:hAnsi="Arial" w:cs="Verdana"/>
          <w:color w:val="000000"/>
          <w:sz w:val="20"/>
          <w:szCs w:val="20"/>
        </w:rPr>
        <w:t>(np. umowa leasingu, um</w:t>
      </w:r>
      <w:r w:rsidR="000D7143" w:rsidRPr="00601EC8">
        <w:rPr>
          <w:rFonts w:ascii="Arial" w:eastAsia="Verdana" w:hAnsi="Arial" w:cs="Verdana"/>
          <w:color w:val="000000"/>
          <w:sz w:val="20"/>
          <w:szCs w:val="20"/>
        </w:rPr>
        <w:t>owa użyczenia, dzierżawy itp.)</w:t>
      </w:r>
      <w:r w:rsidR="00F45A0A" w:rsidRPr="00601EC8">
        <w:rPr>
          <w:rFonts w:ascii="Arial" w:eastAsia="Verdana" w:hAnsi="Arial" w:cs="Verdana"/>
          <w:color w:val="000000"/>
          <w:sz w:val="20"/>
          <w:szCs w:val="20"/>
        </w:rPr>
        <w:t>,</w:t>
      </w:r>
    </w:p>
    <w:p w14:paraId="21A83EBC" w14:textId="3C53E297" w:rsidR="001C3922" w:rsidRPr="009712ED" w:rsidRDefault="001C3922">
      <w:pPr>
        <w:numPr>
          <w:ilvl w:val="0"/>
          <w:numId w:val="5"/>
        </w:numPr>
        <w:autoSpaceDE w:val="0"/>
        <w:jc w:val="both"/>
        <w:rPr>
          <w:rFonts w:ascii="Arial" w:eastAsia="Verdana" w:hAnsi="Arial" w:cs="Arial"/>
          <w:color w:val="000000"/>
          <w:sz w:val="20"/>
          <w:szCs w:val="20"/>
        </w:rPr>
      </w:pPr>
      <w:r>
        <w:rPr>
          <w:rFonts w:ascii="Arial" w:eastAsia="Verdana" w:hAnsi="Arial" w:cs="Verdana"/>
          <w:color w:val="000000"/>
          <w:sz w:val="20"/>
          <w:szCs w:val="20"/>
        </w:rPr>
        <w:t>Dowód wniesienia opłaty skarbowej wysokości 107 zł</w:t>
      </w:r>
      <w:r w:rsidR="009712ED">
        <w:rPr>
          <w:rFonts w:ascii="Arial" w:eastAsia="Verdana" w:hAnsi="Arial" w:cs="Verdana"/>
          <w:color w:val="000000"/>
          <w:sz w:val="20"/>
          <w:szCs w:val="20"/>
        </w:rPr>
        <w:t xml:space="preserve">. Wpłaty można dokonać na konto Urzędu Miejskiego w Nowym Wiśniczu </w:t>
      </w:r>
      <w:r w:rsidR="009712ED" w:rsidRPr="009712ED">
        <w:rPr>
          <w:rStyle w:val="Pogrubienie"/>
          <w:rFonts w:ascii="Arial" w:hAnsi="Arial" w:cs="Arial"/>
          <w:b w:val="0"/>
          <w:bCs w:val="0"/>
          <w:color w:val="000000"/>
          <w:sz w:val="20"/>
          <w:szCs w:val="20"/>
          <w:shd w:val="clear" w:color="auto" w:fill="FFFFFF"/>
        </w:rPr>
        <w:t>BSR o/NW 57 8589 0006 0230 0610 0039 0086</w:t>
      </w:r>
      <w:r w:rsidR="009712ED">
        <w:rPr>
          <w:rStyle w:val="Pogrubienie"/>
          <w:rFonts w:ascii="Arial" w:hAnsi="Arial" w:cs="Arial"/>
          <w:b w:val="0"/>
          <w:bCs w:val="0"/>
          <w:color w:val="000000"/>
          <w:sz w:val="20"/>
          <w:szCs w:val="20"/>
          <w:shd w:val="clear" w:color="auto" w:fill="FFFFFF"/>
        </w:rPr>
        <w:t>,</w:t>
      </w:r>
    </w:p>
    <w:p w14:paraId="7C7E9333" w14:textId="55C2D132" w:rsidR="00601EC8" w:rsidRDefault="00601EC8">
      <w:pPr>
        <w:numPr>
          <w:ilvl w:val="0"/>
          <w:numId w:val="5"/>
        </w:numPr>
        <w:autoSpaceDE w:val="0"/>
        <w:jc w:val="both"/>
        <w:rPr>
          <w:rFonts w:ascii="Arial" w:eastAsia="Verdana" w:hAnsi="Arial" w:cs="Verdana"/>
          <w:color w:val="000000"/>
          <w:sz w:val="20"/>
          <w:szCs w:val="20"/>
        </w:rPr>
      </w:pPr>
      <w:r>
        <w:rPr>
          <w:rFonts w:ascii="Arial" w:eastAsia="Verdana" w:hAnsi="Arial" w:cs="Verdana"/>
          <w:color w:val="000000"/>
          <w:sz w:val="20"/>
          <w:szCs w:val="20"/>
        </w:rPr>
        <w:t xml:space="preserve">Dokument potwierdzający prowadzenie działalności gospodarczej, </w:t>
      </w:r>
    </w:p>
    <w:p w14:paraId="50CA5CCB" w14:textId="2C3B85FF" w:rsidR="00601EC8" w:rsidRDefault="00601EC8">
      <w:pPr>
        <w:numPr>
          <w:ilvl w:val="0"/>
          <w:numId w:val="5"/>
        </w:numPr>
        <w:autoSpaceDE w:val="0"/>
        <w:jc w:val="both"/>
        <w:rPr>
          <w:rFonts w:ascii="Arial" w:eastAsia="Verdana" w:hAnsi="Arial" w:cs="Verdana"/>
          <w:color w:val="000000"/>
          <w:sz w:val="20"/>
          <w:szCs w:val="20"/>
        </w:rPr>
      </w:pPr>
      <w:r>
        <w:rPr>
          <w:rFonts w:ascii="Arial" w:eastAsia="Verdana" w:hAnsi="Arial" w:cs="Verdana"/>
          <w:color w:val="000000"/>
          <w:sz w:val="20"/>
          <w:szCs w:val="20"/>
        </w:rPr>
        <w:t xml:space="preserve">Kserokopia dokumentu potwierdzającego tytuł prawny do nieruchomości, na której znajduje się baza transportowa oraz zaplecze techniczno-biurowe (np. akt notarialny, umowa dzierżawa, odpis z księgi wieczystej). </w:t>
      </w:r>
    </w:p>
    <w:p w14:paraId="4E7B88FD" w14:textId="77777777" w:rsidR="00D440A6" w:rsidRDefault="00D440A6" w:rsidP="00601EC8">
      <w:pPr>
        <w:autoSpaceDE w:val="0"/>
        <w:jc w:val="both"/>
        <w:rPr>
          <w:rFonts w:ascii="Arial" w:eastAsia="Verdana" w:hAnsi="Arial" w:cs="Verdana"/>
          <w:color w:val="000000"/>
          <w:sz w:val="20"/>
          <w:szCs w:val="20"/>
        </w:rPr>
      </w:pPr>
    </w:p>
    <w:p w14:paraId="50DB0BF2" w14:textId="77777777" w:rsidR="001C3922" w:rsidRDefault="001C3922">
      <w:pPr>
        <w:autoSpaceDE w:val="0"/>
        <w:rPr>
          <w:rFonts w:eastAsia="Verdana" w:cs="Verdana"/>
          <w:i/>
          <w:iCs/>
          <w:sz w:val="20"/>
          <w:szCs w:val="20"/>
        </w:rPr>
      </w:pPr>
    </w:p>
    <w:p w14:paraId="7E6627D7" w14:textId="77777777" w:rsidR="001C3922" w:rsidRPr="00AC55A1" w:rsidRDefault="001C3922" w:rsidP="00601EC8">
      <w:pPr>
        <w:autoSpaceDE w:val="0"/>
        <w:ind w:left="4265" w:firstLine="698"/>
        <w:jc w:val="center"/>
        <w:rPr>
          <w:rFonts w:ascii="Arial Narrow" w:eastAsia="Verdana" w:hAnsi="Arial Narrow" w:cs="Verdana"/>
          <w:sz w:val="20"/>
          <w:szCs w:val="20"/>
        </w:rPr>
      </w:pPr>
      <w:r w:rsidRPr="00AC55A1">
        <w:rPr>
          <w:rFonts w:ascii="Arial Narrow" w:eastAsia="Verdana" w:hAnsi="Arial Narrow" w:cs="Verdana"/>
          <w:sz w:val="20"/>
          <w:szCs w:val="20"/>
        </w:rPr>
        <w:t>...........................................................</w:t>
      </w:r>
    </w:p>
    <w:p w14:paraId="301356A5" w14:textId="473B7273" w:rsidR="00483C38" w:rsidRDefault="001C3922">
      <w:pPr>
        <w:autoSpaceDE w:val="0"/>
        <w:rPr>
          <w:rFonts w:ascii="Arial Narrow" w:eastAsia="Verdana" w:hAnsi="Arial Narrow" w:cs="Verdana"/>
        </w:rPr>
      </w:pPr>
      <w:r w:rsidRPr="00AC55A1">
        <w:rPr>
          <w:rFonts w:ascii="Arial Narrow" w:eastAsia="Verdana" w:hAnsi="Arial Narrow" w:cs="Verdana"/>
        </w:rPr>
        <w:tab/>
      </w:r>
      <w:r w:rsidRPr="00AC55A1">
        <w:rPr>
          <w:rFonts w:ascii="Arial Narrow" w:eastAsia="Verdana" w:hAnsi="Arial Narrow" w:cs="Verdana"/>
        </w:rPr>
        <w:tab/>
      </w:r>
      <w:r w:rsidRPr="00AC55A1">
        <w:rPr>
          <w:rFonts w:ascii="Arial Narrow" w:eastAsia="Verdana" w:hAnsi="Arial Narrow" w:cs="Verdana"/>
        </w:rPr>
        <w:tab/>
      </w:r>
      <w:r w:rsidRPr="00AC55A1">
        <w:rPr>
          <w:rFonts w:ascii="Arial Narrow" w:eastAsia="Verdana" w:hAnsi="Arial Narrow" w:cs="Verdana"/>
        </w:rPr>
        <w:tab/>
      </w:r>
      <w:r w:rsidRPr="00AC55A1">
        <w:rPr>
          <w:rFonts w:ascii="Arial Narrow" w:eastAsia="Verdana" w:hAnsi="Arial Narrow" w:cs="Verdana"/>
        </w:rPr>
        <w:tab/>
      </w:r>
      <w:r w:rsidRPr="00AC55A1">
        <w:rPr>
          <w:rFonts w:ascii="Arial Narrow" w:eastAsia="Verdana" w:hAnsi="Arial Narrow" w:cs="Verdana"/>
        </w:rPr>
        <w:tab/>
      </w:r>
      <w:r w:rsidRPr="00AC55A1">
        <w:rPr>
          <w:rFonts w:ascii="Arial Narrow" w:eastAsia="Verdana" w:hAnsi="Arial Narrow" w:cs="Verdana"/>
        </w:rPr>
        <w:tab/>
      </w:r>
      <w:r w:rsidRPr="00AC55A1">
        <w:rPr>
          <w:rFonts w:ascii="Arial Narrow" w:eastAsia="Verdana" w:hAnsi="Arial Narrow" w:cs="Verdana"/>
        </w:rPr>
        <w:tab/>
      </w:r>
      <w:r w:rsidR="00AC55A1">
        <w:rPr>
          <w:rFonts w:ascii="Arial Narrow" w:eastAsia="Verdana" w:hAnsi="Arial Narrow" w:cs="Verdana"/>
        </w:rPr>
        <w:tab/>
      </w:r>
      <w:r w:rsidRPr="00AC55A1">
        <w:rPr>
          <w:rFonts w:ascii="Arial Narrow" w:eastAsia="Verdana" w:hAnsi="Arial Narrow" w:cs="Verdana"/>
        </w:rPr>
        <w:t>(podpis wnioskodawcy)</w:t>
      </w:r>
    </w:p>
    <w:p w14:paraId="15D58BBA" w14:textId="77777777" w:rsidR="00483C38" w:rsidRDefault="00483C38">
      <w:pPr>
        <w:widowControl/>
        <w:suppressAutoHyphens w:val="0"/>
        <w:rPr>
          <w:rFonts w:ascii="Arial Narrow" w:eastAsia="Verdana" w:hAnsi="Arial Narrow" w:cs="Verdana"/>
        </w:rPr>
      </w:pPr>
      <w:r>
        <w:rPr>
          <w:rFonts w:ascii="Arial Narrow" w:eastAsia="Verdana" w:hAnsi="Arial Narrow" w:cs="Verdana"/>
        </w:rPr>
        <w:br w:type="page"/>
      </w:r>
    </w:p>
    <w:p w14:paraId="05EAAD1B" w14:textId="77777777" w:rsidR="00483C38" w:rsidRPr="00483C38" w:rsidRDefault="00483C38" w:rsidP="00483C38">
      <w:pPr>
        <w:shd w:val="clear" w:color="auto" w:fill="FFFFFF"/>
        <w:spacing w:line="360" w:lineRule="auto"/>
        <w:jc w:val="center"/>
        <w:rPr>
          <w:rFonts w:ascii="Arial" w:eastAsia="Times New Roman" w:hAnsi="Arial" w:cs="Arial"/>
          <w:b/>
          <w:bCs/>
          <w:color w:val="000000" w:themeColor="text1"/>
          <w:sz w:val="18"/>
          <w:szCs w:val="18"/>
        </w:rPr>
      </w:pPr>
      <w:r w:rsidRPr="00483C38">
        <w:rPr>
          <w:rFonts w:ascii="Arial" w:eastAsia="Times New Roman" w:hAnsi="Arial" w:cs="Arial"/>
          <w:b/>
          <w:bCs/>
          <w:color w:val="000000" w:themeColor="text1"/>
          <w:sz w:val="18"/>
          <w:szCs w:val="18"/>
        </w:rPr>
        <w:lastRenderedPageBreak/>
        <w:t xml:space="preserve">Klauzula informacyjna w zakresie ochrony danych osobowych </w:t>
      </w:r>
    </w:p>
    <w:p w14:paraId="16FF9CDC" w14:textId="77777777" w:rsidR="00483C38" w:rsidRPr="00483C38" w:rsidRDefault="00483C38" w:rsidP="00483C38">
      <w:pPr>
        <w:spacing w:line="360" w:lineRule="auto"/>
        <w:jc w:val="both"/>
        <w:rPr>
          <w:rFonts w:ascii="Arial" w:hAnsi="Arial" w:cs="Arial"/>
          <w:sz w:val="18"/>
          <w:szCs w:val="18"/>
        </w:rPr>
      </w:pPr>
      <w:r w:rsidRPr="00483C38">
        <w:rPr>
          <w:rFonts w:ascii="Arial" w:hAnsi="Arial" w:cs="Arial"/>
          <w:sz w:val="18"/>
          <w:szCs w:val="18"/>
        </w:rPr>
        <w:t>Zgodnie z art. 13 ust. 1 ust. 2 ogólnego rozporządzenia o ochronie danych osobowych z dnia 27 kwietnia 2016 r. (dalej zwane RODO), informuję, iż:</w:t>
      </w:r>
    </w:p>
    <w:p w14:paraId="2BE1DAFF" w14:textId="77777777" w:rsidR="00483C38" w:rsidRPr="00483C38" w:rsidRDefault="00483C38" w:rsidP="00483C38">
      <w:pPr>
        <w:spacing w:line="360" w:lineRule="auto"/>
        <w:jc w:val="both"/>
        <w:rPr>
          <w:rFonts w:ascii="Arial" w:hAnsi="Arial" w:cs="Arial"/>
          <w:sz w:val="18"/>
          <w:szCs w:val="18"/>
        </w:rPr>
      </w:pPr>
    </w:p>
    <w:p w14:paraId="6731524D"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Administratorem Pani/Pana danych osobowych jest Burmistrz Nowego Wiśnicza, Rynek 38, 32-720 Nowy Wiśnicz, tel. 14 68 509 12, e-mail: um@nowywisnicz.pl.</w:t>
      </w:r>
    </w:p>
    <w:p w14:paraId="6A2F3E85"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Jeśli ma Pani/Pan pytania dotyczące sposobu i zakresu przetwarzania Pani/Pana danych osobowych w zakresie działania Urzędu Miejskiego w Nowym Wiśniczu, a także przysługujących Pani/Panu uprawnień, może się Pani/Pan skontaktować z Inspektorem Ochrony Danych. W Urzędzie Miejskim w Nowym Wiśniczu funkcje Inspektora Ochrony Danych pełni Pani Patrycja Powroziewicz-Wrona, adres e-mail: iod@nowywisnicz.pl.</w:t>
      </w:r>
    </w:p>
    <w:p w14:paraId="317E5965"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Pani/Pana dane osobowe przetwarzane będą w celu:</w:t>
      </w:r>
    </w:p>
    <w:p w14:paraId="573852CE" w14:textId="77777777" w:rsidR="00483C38" w:rsidRPr="00483C38" w:rsidRDefault="00483C38" w:rsidP="00483C38">
      <w:pPr>
        <w:pStyle w:val="Akapitzlist"/>
        <w:numPr>
          <w:ilvl w:val="1"/>
          <w:numId w:val="12"/>
        </w:numPr>
        <w:spacing w:line="360" w:lineRule="auto"/>
        <w:jc w:val="both"/>
        <w:rPr>
          <w:rFonts w:ascii="Arial" w:hAnsi="Arial" w:cs="Arial"/>
          <w:sz w:val="18"/>
          <w:szCs w:val="18"/>
        </w:rPr>
      </w:pPr>
      <w:r w:rsidRPr="00483C38">
        <w:rPr>
          <w:rFonts w:ascii="Arial" w:hAnsi="Arial" w:cs="Arial"/>
          <w:sz w:val="18"/>
          <w:szCs w:val="18"/>
        </w:rPr>
        <w:t>przyjęcia wniosku lub/oraz  wydania decyzji zgodnie z art. 6 ust. 1 lit. c) RODO, tj. przetwarzanie jest niezbędne do realizacji obowiązków  ciążących na Administratorze.</w:t>
      </w:r>
    </w:p>
    <w:p w14:paraId="26CD7DE2" w14:textId="77777777" w:rsidR="00483C38" w:rsidRPr="00483C38" w:rsidRDefault="00483C38" w:rsidP="00483C38">
      <w:pPr>
        <w:pStyle w:val="Akapitzlist"/>
        <w:numPr>
          <w:ilvl w:val="1"/>
          <w:numId w:val="12"/>
        </w:numPr>
        <w:spacing w:line="360" w:lineRule="auto"/>
        <w:jc w:val="both"/>
        <w:rPr>
          <w:rFonts w:ascii="Arial" w:hAnsi="Arial" w:cs="Arial"/>
          <w:sz w:val="18"/>
          <w:szCs w:val="18"/>
        </w:rPr>
      </w:pPr>
      <w:r w:rsidRPr="00483C38">
        <w:rPr>
          <w:rFonts w:ascii="Arial" w:hAnsi="Arial" w:cs="Arial"/>
          <w:sz w:val="18"/>
          <w:szCs w:val="18"/>
        </w:rPr>
        <w:t>usprawnienia kontaktu z Panią/Panem za pośrednictwem numeru telefonu lub adresu e-mail, zgodnie z art. 6 ust. 1 lit. a) RODO, tj. na podstawie Pani/Pana zgody.</w:t>
      </w:r>
    </w:p>
    <w:p w14:paraId="346300CC"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552266B4"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Pani/Pana dane osobowe nie będą przekazywane do państw trzecich lub organizacji międzynarodowych.</w:t>
      </w:r>
    </w:p>
    <w:p w14:paraId="23CAE401"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Pani/Pana dane nie będą wykorzystywane do zautomatyzowanego podejmowania decyzji, która opiera się wyłącznie na zautomatyzowanym przetwarzaniu, w tym profilowaniu.</w:t>
      </w:r>
    </w:p>
    <w:p w14:paraId="3999C152"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Pani/Pana dane osobowe, których podanie jest obowiązkowe będą przechowywane przez okres niezbędny do realizacji celów określonych w pkt 3, a po tym czasie przez okres oraz w zakresie wymaganym przez przepisy powszechnie obowiązującego prawa.</w:t>
      </w:r>
    </w:p>
    <w:p w14:paraId="5A9A4127"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Podanie danych kontaktowych we wniosku w postaci numeru telefonu, adresu e-mail jest dobrowolne i oznacza wyrażenie zgody na ich przetwarzanie do momentu wycofania przez Panią/Pana zgody.</w:t>
      </w:r>
    </w:p>
    <w:p w14:paraId="6AC25141"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Posiada Pani/Pan prawo :</w:t>
      </w:r>
    </w:p>
    <w:p w14:paraId="3BB40D85" w14:textId="77777777" w:rsidR="00483C38" w:rsidRPr="00483C38" w:rsidRDefault="00483C38" w:rsidP="00483C38">
      <w:pPr>
        <w:pStyle w:val="Akapitzlist"/>
        <w:numPr>
          <w:ilvl w:val="1"/>
          <w:numId w:val="12"/>
        </w:numPr>
        <w:spacing w:line="360" w:lineRule="auto"/>
        <w:jc w:val="both"/>
        <w:rPr>
          <w:rFonts w:ascii="Arial" w:hAnsi="Arial" w:cs="Arial"/>
          <w:sz w:val="18"/>
          <w:szCs w:val="18"/>
        </w:rPr>
      </w:pPr>
      <w:r w:rsidRPr="00483C38">
        <w:rPr>
          <w:rFonts w:ascii="Arial" w:hAnsi="Arial" w:cs="Arial"/>
          <w:sz w:val="18"/>
          <w:szCs w:val="18"/>
        </w:rPr>
        <w:t>dostępu do swoich danych oraz otrzymania ich kopii,</w:t>
      </w:r>
    </w:p>
    <w:p w14:paraId="0577782B" w14:textId="77777777" w:rsidR="00483C38" w:rsidRPr="00483C38" w:rsidRDefault="00483C38" w:rsidP="00483C38">
      <w:pPr>
        <w:pStyle w:val="Akapitzlist"/>
        <w:numPr>
          <w:ilvl w:val="1"/>
          <w:numId w:val="12"/>
        </w:numPr>
        <w:spacing w:line="360" w:lineRule="auto"/>
        <w:jc w:val="both"/>
        <w:rPr>
          <w:rFonts w:ascii="Arial" w:hAnsi="Arial" w:cs="Arial"/>
          <w:sz w:val="18"/>
          <w:szCs w:val="18"/>
        </w:rPr>
      </w:pPr>
      <w:r w:rsidRPr="00483C38">
        <w:rPr>
          <w:rFonts w:ascii="Arial" w:hAnsi="Arial" w:cs="Arial"/>
          <w:sz w:val="18"/>
          <w:szCs w:val="18"/>
        </w:rPr>
        <w:t>uzupełniania, poprawiania, sprostowania swoich danych,</w:t>
      </w:r>
    </w:p>
    <w:p w14:paraId="5349BCB9" w14:textId="77777777" w:rsidR="00483C38" w:rsidRPr="00483C38" w:rsidRDefault="00483C38" w:rsidP="00483C38">
      <w:pPr>
        <w:pStyle w:val="Akapitzlist"/>
        <w:numPr>
          <w:ilvl w:val="1"/>
          <w:numId w:val="12"/>
        </w:numPr>
        <w:spacing w:line="360" w:lineRule="auto"/>
        <w:jc w:val="both"/>
        <w:rPr>
          <w:rFonts w:ascii="Arial" w:hAnsi="Arial" w:cs="Arial"/>
          <w:sz w:val="18"/>
          <w:szCs w:val="18"/>
        </w:rPr>
      </w:pPr>
      <w:r w:rsidRPr="00483C38">
        <w:rPr>
          <w:rFonts w:ascii="Arial" w:hAnsi="Arial" w:cs="Arial"/>
          <w:sz w:val="18"/>
          <w:szCs w:val="18"/>
        </w:rPr>
        <w:t>usunięcia danych, gdy ich przetwarzanie nie następuje w celu wywiązania się z obowiązku wynikającego z przepisu prawa lub w ramach sprawowania władzy publicznej,</w:t>
      </w:r>
    </w:p>
    <w:p w14:paraId="4ED9DA66" w14:textId="77777777" w:rsidR="00483C38" w:rsidRPr="00483C38" w:rsidRDefault="00483C38" w:rsidP="00483C38">
      <w:pPr>
        <w:pStyle w:val="Akapitzlist"/>
        <w:numPr>
          <w:ilvl w:val="1"/>
          <w:numId w:val="12"/>
        </w:numPr>
        <w:spacing w:line="360" w:lineRule="auto"/>
        <w:jc w:val="both"/>
        <w:rPr>
          <w:rFonts w:ascii="Arial" w:hAnsi="Arial" w:cs="Arial"/>
          <w:sz w:val="18"/>
          <w:szCs w:val="18"/>
        </w:rPr>
      </w:pPr>
      <w:r w:rsidRPr="00483C38">
        <w:rPr>
          <w:rFonts w:ascii="Arial" w:hAnsi="Arial" w:cs="Arial"/>
          <w:sz w:val="18"/>
          <w:szCs w:val="18"/>
        </w:rPr>
        <w:t>ograniczenia przetwarzania danych,</w:t>
      </w:r>
    </w:p>
    <w:p w14:paraId="169C690D" w14:textId="77777777" w:rsidR="00483C38" w:rsidRPr="00483C38" w:rsidRDefault="00483C38" w:rsidP="00483C38">
      <w:pPr>
        <w:pStyle w:val="Akapitzlist"/>
        <w:numPr>
          <w:ilvl w:val="1"/>
          <w:numId w:val="12"/>
        </w:numPr>
        <w:spacing w:line="360" w:lineRule="auto"/>
        <w:jc w:val="both"/>
        <w:rPr>
          <w:rFonts w:ascii="Arial" w:hAnsi="Arial" w:cs="Arial"/>
          <w:sz w:val="18"/>
          <w:szCs w:val="18"/>
        </w:rPr>
      </w:pPr>
      <w:r w:rsidRPr="00483C38">
        <w:rPr>
          <w:rFonts w:ascii="Arial" w:hAnsi="Arial" w:cs="Arial"/>
          <w:sz w:val="18"/>
          <w:szCs w:val="18"/>
        </w:rPr>
        <w:t>wniesienia sprzeciwu, z przyczyn związanych z Pani/Pana szczególną sytuacją, gdy przetwarzanie danych następuje w ramach sprawowania władzy publicznej.</w:t>
      </w:r>
    </w:p>
    <w:p w14:paraId="0976E414" w14:textId="77777777"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Ma Pani/Pan prawo wniesienia skargi do Prezesa Urzędu Ochrony Danych Osobowych gdy uzna Pani/Pan, iż przetwarzanie danych osobowych Pani/Pana dotyczących narusza przepisy RODO.</w:t>
      </w:r>
    </w:p>
    <w:p w14:paraId="31188A44" w14:textId="4263A738" w:rsidR="00483C38" w:rsidRPr="00483C38" w:rsidRDefault="00483C38" w:rsidP="00483C38">
      <w:pPr>
        <w:pStyle w:val="Akapitzlist"/>
        <w:numPr>
          <w:ilvl w:val="0"/>
          <w:numId w:val="12"/>
        </w:numPr>
        <w:spacing w:line="360" w:lineRule="auto"/>
        <w:jc w:val="both"/>
        <w:rPr>
          <w:rFonts w:ascii="Arial" w:hAnsi="Arial" w:cs="Arial"/>
          <w:sz w:val="18"/>
          <w:szCs w:val="18"/>
        </w:rPr>
      </w:pPr>
      <w:r w:rsidRPr="00483C38">
        <w:rPr>
          <w:rFonts w:ascii="Arial" w:hAnsi="Arial" w:cs="Arial"/>
          <w:sz w:val="18"/>
          <w:szCs w:val="18"/>
        </w:rPr>
        <w:t>Podanie obowiązkowych danych osobowych jest obowiązkowe zgodnie z Uchwałą Rady Miejskiej w Nowym Wiśniczu Nr LXI/563/23 z dnia 29.12.2023 r. w sprawie wymagań jakie powinni spełniać przedsiębiorcy ubiegający się o uzyskanie zezwolenia na prowadzenie działalności w zakresie opróżniania zbiorników bezodpływowych lub osadników w instalacjach przydomowych oczyszczalni ścieków i transportu nieczystości ciekłych na terenie Gminy Nowy Wiśnicz. Nie podanie danych uniemożliwi realizację wniosku lub będzie skutkować decyzją odmowną.</w:t>
      </w:r>
    </w:p>
    <w:p w14:paraId="70EFD560" w14:textId="77777777" w:rsidR="00AC55A1" w:rsidRPr="00483C38" w:rsidRDefault="00AC55A1">
      <w:pPr>
        <w:autoSpaceDE w:val="0"/>
        <w:rPr>
          <w:rFonts w:ascii="Arial" w:eastAsia="Verdana" w:hAnsi="Arial" w:cs="Arial"/>
          <w:sz w:val="18"/>
          <w:szCs w:val="18"/>
        </w:rPr>
      </w:pPr>
    </w:p>
    <w:sectPr w:rsidR="00AC55A1" w:rsidRPr="00483C38">
      <w:pgSz w:w="11905" w:h="16837"/>
      <w:pgMar w:top="964" w:right="1134" w:bottom="96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EE"/>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3"/>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lvl w:ilvl="0">
      <w:start w:val="3"/>
      <w:numFmt w:val="decimal"/>
      <w:lvlText w:val="%1."/>
      <w:lvlJc w:val="left"/>
      <w:pPr>
        <w:tabs>
          <w:tab w:val="num" w:pos="720"/>
        </w:tabs>
        <w:ind w:left="720" w:hanging="360"/>
      </w:pPr>
      <w:rPr>
        <w:rFonts w:ascii="Arial" w:hAnsi="Arial"/>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1FF2F872"/>
    <w:lvl w:ilvl="0">
      <w:start w:val="6"/>
      <w:numFmt w:val="decimal"/>
      <w:lvlText w:val="%1."/>
      <w:lvlJc w:val="left"/>
      <w:pPr>
        <w:tabs>
          <w:tab w:val="num" w:pos="360"/>
        </w:tabs>
        <w:ind w:left="360" w:hanging="360"/>
      </w:pPr>
      <w:rPr>
        <w:rFonts w:ascii="Arial" w:hAnsi="Arial"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rPr>
        <w:rFonts w:ascii="Arial" w:hAnsi="Arial"/>
      </w:rPr>
    </w:lvl>
    <w:lvl w:ilvl="2">
      <w:start w:val="1"/>
      <w:numFmt w:val="decimal"/>
      <w:lvlText w:val="%3."/>
      <w:lvlJc w:val="left"/>
      <w:pPr>
        <w:tabs>
          <w:tab w:val="num" w:pos="1440"/>
        </w:tabs>
        <w:ind w:left="1440" w:hanging="360"/>
      </w:pPr>
      <w:rPr>
        <w:rFonts w:ascii="Arial" w:hAnsi="Arial"/>
      </w:rPr>
    </w:lvl>
    <w:lvl w:ilvl="3">
      <w:start w:val="1"/>
      <w:numFmt w:val="decimal"/>
      <w:lvlText w:val="%4."/>
      <w:lvlJc w:val="left"/>
      <w:pPr>
        <w:tabs>
          <w:tab w:val="num" w:pos="1800"/>
        </w:tabs>
        <w:ind w:left="1800" w:hanging="360"/>
      </w:pPr>
      <w:rPr>
        <w:rFonts w:ascii="Arial" w:hAnsi="Arial"/>
      </w:rPr>
    </w:lvl>
    <w:lvl w:ilvl="4">
      <w:start w:val="1"/>
      <w:numFmt w:val="decimal"/>
      <w:lvlText w:val="%5."/>
      <w:lvlJc w:val="left"/>
      <w:pPr>
        <w:tabs>
          <w:tab w:val="num" w:pos="2160"/>
        </w:tabs>
        <w:ind w:left="2160" w:hanging="360"/>
      </w:pPr>
      <w:rPr>
        <w:rFonts w:ascii="Arial" w:hAnsi="Arial"/>
      </w:rPr>
    </w:lvl>
    <w:lvl w:ilvl="5">
      <w:start w:val="1"/>
      <w:numFmt w:val="decimal"/>
      <w:lvlText w:val="%6."/>
      <w:lvlJc w:val="left"/>
      <w:pPr>
        <w:tabs>
          <w:tab w:val="num" w:pos="2520"/>
        </w:tabs>
        <w:ind w:left="2520" w:hanging="360"/>
      </w:pPr>
      <w:rPr>
        <w:rFonts w:ascii="Arial" w:hAnsi="Arial"/>
      </w:rPr>
    </w:lvl>
    <w:lvl w:ilvl="6">
      <w:start w:val="1"/>
      <w:numFmt w:val="decimal"/>
      <w:lvlText w:val="%7."/>
      <w:lvlJc w:val="left"/>
      <w:pPr>
        <w:tabs>
          <w:tab w:val="num" w:pos="2880"/>
        </w:tabs>
        <w:ind w:left="2880" w:hanging="360"/>
      </w:pPr>
      <w:rPr>
        <w:rFonts w:ascii="Arial" w:hAnsi="Arial"/>
      </w:rPr>
    </w:lvl>
    <w:lvl w:ilvl="7">
      <w:start w:val="1"/>
      <w:numFmt w:val="decimal"/>
      <w:lvlText w:val="%8."/>
      <w:lvlJc w:val="left"/>
      <w:pPr>
        <w:tabs>
          <w:tab w:val="num" w:pos="3240"/>
        </w:tabs>
        <w:ind w:left="3240" w:hanging="360"/>
      </w:pPr>
      <w:rPr>
        <w:rFonts w:ascii="Arial" w:hAnsi="Arial"/>
      </w:rPr>
    </w:lvl>
    <w:lvl w:ilvl="8">
      <w:start w:val="1"/>
      <w:numFmt w:val="decimal"/>
      <w:lvlText w:val="%9."/>
      <w:lvlJc w:val="left"/>
      <w:pPr>
        <w:tabs>
          <w:tab w:val="num" w:pos="3600"/>
        </w:tabs>
        <w:ind w:left="3600" w:hanging="360"/>
      </w:pPr>
      <w:rPr>
        <w:rFonts w:ascii="Arial" w:hAnsi="Arial"/>
      </w:rPr>
    </w:lvl>
  </w:abstractNum>
  <w:abstractNum w:abstractNumId="5" w15:restartNumberingAfterBreak="0">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04642BD0"/>
    <w:multiLevelType w:val="hybridMultilevel"/>
    <w:tmpl w:val="8B70B020"/>
    <w:lvl w:ilvl="0" w:tplc="BDDA0A2C">
      <w:start w:val="1"/>
      <w:numFmt w:val="decimal"/>
      <w:lvlText w:val="%1."/>
      <w:lvlJc w:val="left"/>
      <w:pPr>
        <w:ind w:left="407" w:hanging="375"/>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7" w15:restartNumberingAfterBreak="0">
    <w:nsid w:val="1F1E6B13"/>
    <w:multiLevelType w:val="hybridMultilevel"/>
    <w:tmpl w:val="6F8E3532"/>
    <w:lvl w:ilvl="0" w:tplc="1B32AFBE">
      <w:start w:val="1"/>
      <w:numFmt w:val="decimal"/>
      <w:lvlText w:val="%1."/>
      <w:lvlJc w:val="left"/>
      <w:pPr>
        <w:ind w:left="1353" w:hanging="360"/>
      </w:pPr>
      <w:rPr>
        <w:rFonts w:ascii="Arial Narrow" w:hAnsi="Arial Narrow"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3D60AB"/>
    <w:multiLevelType w:val="hybridMultilevel"/>
    <w:tmpl w:val="693CC2E8"/>
    <w:lvl w:ilvl="0" w:tplc="0BDC64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3D505B0"/>
    <w:multiLevelType w:val="hybridMultilevel"/>
    <w:tmpl w:val="49C8E23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9752EE"/>
    <w:multiLevelType w:val="hybridMultilevel"/>
    <w:tmpl w:val="182247A4"/>
    <w:lvl w:ilvl="0" w:tplc="C05C0682">
      <w:start w:val="1"/>
      <w:numFmt w:val="lowerLetter"/>
      <w:lvlText w:val="%1."/>
      <w:lvlJc w:val="left"/>
      <w:pPr>
        <w:ind w:left="720" w:hanging="360"/>
      </w:pPr>
      <w:rPr>
        <w:rFonts w:ascii="Arial Narrow" w:hAnsi="Arial Narrow"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DA7F5A"/>
    <w:multiLevelType w:val="hybridMultilevel"/>
    <w:tmpl w:val="EA24EE7E"/>
    <w:lvl w:ilvl="0" w:tplc="1DF6BFF4">
      <w:start w:val="1"/>
      <w:numFmt w:val="decimal"/>
      <w:lvlText w:val="%1."/>
      <w:lvlJc w:val="left"/>
      <w:pPr>
        <w:ind w:left="720" w:hanging="360"/>
      </w:pPr>
      <w:rPr>
        <w:sz w:val="18"/>
        <w:szCs w:val="18"/>
      </w:rPr>
    </w:lvl>
    <w:lvl w:ilvl="1" w:tplc="36D4D462">
      <w:start w:val="1"/>
      <w:numFmt w:val="lowerLetter"/>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7884028">
    <w:abstractNumId w:val="0"/>
  </w:num>
  <w:num w:numId="2" w16cid:durableId="1644894294">
    <w:abstractNumId w:val="1"/>
  </w:num>
  <w:num w:numId="3" w16cid:durableId="1368064943">
    <w:abstractNumId w:val="2"/>
  </w:num>
  <w:num w:numId="4" w16cid:durableId="2084716410">
    <w:abstractNumId w:val="3"/>
  </w:num>
  <w:num w:numId="5" w16cid:durableId="1721202911">
    <w:abstractNumId w:val="4"/>
  </w:num>
  <w:num w:numId="6" w16cid:durableId="1141733113">
    <w:abstractNumId w:val="5"/>
  </w:num>
  <w:num w:numId="7" w16cid:durableId="1983071430">
    <w:abstractNumId w:val="6"/>
  </w:num>
  <w:num w:numId="8" w16cid:durableId="631400517">
    <w:abstractNumId w:val="7"/>
  </w:num>
  <w:num w:numId="9" w16cid:durableId="1945843321">
    <w:abstractNumId w:val="10"/>
  </w:num>
  <w:num w:numId="10" w16cid:durableId="1983075778">
    <w:abstractNumId w:val="8"/>
  </w:num>
  <w:num w:numId="11" w16cid:durableId="291519967">
    <w:abstractNumId w:val="11"/>
  </w:num>
  <w:num w:numId="12" w16cid:durableId="1134786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80"/>
    <w:rsid w:val="00026D03"/>
    <w:rsid w:val="0005302D"/>
    <w:rsid w:val="000553B8"/>
    <w:rsid w:val="000D7143"/>
    <w:rsid w:val="000E44B4"/>
    <w:rsid w:val="001C3922"/>
    <w:rsid w:val="0027149E"/>
    <w:rsid w:val="003068FA"/>
    <w:rsid w:val="003337C9"/>
    <w:rsid w:val="003735E4"/>
    <w:rsid w:val="003D7464"/>
    <w:rsid w:val="00483C38"/>
    <w:rsid w:val="005E0EA4"/>
    <w:rsid w:val="00601EC8"/>
    <w:rsid w:val="007037AA"/>
    <w:rsid w:val="0072331B"/>
    <w:rsid w:val="00825A80"/>
    <w:rsid w:val="008F624F"/>
    <w:rsid w:val="009712ED"/>
    <w:rsid w:val="009E4276"/>
    <w:rsid w:val="00AC55A1"/>
    <w:rsid w:val="00AD3954"/>
    <w:rsid w:val="00C139B6"/>
    <w:rsid w:val="00C21874"/>
    <w:rsid w:val="00D213A0"/>
    <w:rsid w:val="00D440A6"/>
    <w:rsid w:val="00D71292"/>
    <w:rsid w:val="00DC4498"/>
    <w:rsid w:val="00DE2EB2"/>
    <w:rsid w:val="00F347EE"/>
    <w:rsid w:val="00F45A0A"/>
    <w:rsid w:val="00F50779"/>
    <w:rsid w:val="00F55580"/>
    <w:rsid w:val="00F7755E"/>
    <w:rsid w:val="00FC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3B4079"/>
  <w15:chartTrackingRefBased/>
  <w15:docId w15:val="{E0099530-33AF-46EA-B9FD-74AD053A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pPr>
    <w:rPr>
      <w:rFonts w:eastAsia="Lucida Sans Unicode"/>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Pr>
      <w:rFonts w:ascii="Arial" w:hAnsi="Arial"/>
    </w:rPr>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
    <w:name w:val="Body Text Indent"/>
    <w:basedOn w:val="Normalny"/>
    <w:pPr>
      <w:ind w:hanging="567"/>
    </w:pPr>
    <w:rPr>
      <w:b/>
    </w:rPr>
  </w:style>
  <w:style w:type="paragraph" w:styleId="Akapitzlist">
    <w:name w:val="List Paragraph"/>
    <w:basedOn w:val="Normalny"/>
    <w:uiPriority w:val="34"/>
    <w:qFormat/>
    <w:rsid w:val="00483C38"/>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character" w:styleId="Hipercze">
    <w:name w:val="Hyperlink"/>
    <w:basedOn w:val="Domylnaczcionkaakapitu"/>
    <w:uiPriority w:val="99"/>
    <w:unhideWhenUsed/>
    <w:rsid w:val="00483C38"/>
    <w:rPr>
      <w:color w:val="0563C1" w:themeColor="hyperlink"/>
      <w:u w:val="single"/>
    </w:rPr>
  </w:style>
  <w:style w:type="character" w:styleId="Odwoaniedokomentarza">
    <w:name w:val="annotation reference"/>
    <w:basedOn w:val="Domylnaczcionkaakapitu"/>
    <w:uiPriority w:val="99"/>
    <w:unhideWhenUsed/>
    <w:rsid w:val="00483C38"/>
    <w:rPr>
      <w:sz w:val="16"/>
      <w:szCs w:val="16"/>
    </w:rPr>
  </w:style>
  <w:style w:type="paragraph" w:styleId="Tekstkomentarza">
    <w:name w:val="annotation text"/>
    <w:basedOn w:val="Normalny"/>
    <w:link w:val="TekstkomentarzaZnak"/>
    <w:uiPriority w:val="99"/>
    <w:unhideWhenUsed/>
    <w:rsid w:val="00483C38"/>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rsid w:val="00483C38"/>
    <w:rPr>
      <w:rFonts w:asciiTheme="minorHAnsi" w:eastAsiaTheme="minorHAnsi" w:hAnsiTheme="minorHAnsi" w:cstheme="minorBidi"/>
      <w:lang w:eastAsia="en-US"/>
    </w:rPr>
  </w:style>
  <w:style w:type="character" w:styleId="Pogrubienie">
    <w:name w:val="Strong"/>
    <w:basedOn w:val="Domylnaczcionkaakapitu"/>
    <w:uiPriority w:val="22"/>
    <w:qFormat/>
    <w:rsid w:val="00971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1737</Words>
  <Characters>10428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rolnictwo2</dc:creator>
  <cp:keywords/>
  <cp:lastModifiedBy>Agata Ślusarczyk</cp:lastModifiedBy>
  <cp:revision>6</cp:revision>
  <cp:lastPrinted>2012-05-11T07:25:00Z</cp:lastPrinted>
  <dcterms:created xsi:type="dcterms:W3CDTF">2024-01-19T06:31:00Z</dcterms:created>
  <dcterms:modified xsi:type="dcterms:W3CDTF">2025-03-11T06:27:00Z</dcterms:modified>
</cp:coreProperties>
</file>